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A16508" w14:textId="0ABE41E5" w:rsidR="00E71008" w:rsidRPr="00086E13" w:rsidRDefault="00E71008" w:rsidP="00E71008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86E13">
        <w:rPr>
          <w:rFonts w:ascii="Arial" w:hAnsi="Arial" w:cs="Arial"/>
          <w:b/>
          <w:sz w:val="18"/>
          <w:szCs w:val="18"/>
        </w:rPr>
        <w:t xml:space="preserve">DECLARAÇÃO DE CONFORMIDADE DO </w:t>
      </w:r>
      <w:r w:rsidR="00E34687" w:rsidRPr="00086E13">
        <w:rPr>
          <w:rFonts w:ascii="Arial" w:hAnsi="Arial" w:cs="Arial"/>
          <w:b/>
          <w:sz w:val="18"/>
          <w:szCs w:val="18"/>
        </w:rPr>
        <w:t xml:space="preserve">FORNECEDOR </w:t>
      </w:r>
    </w:p>
    <w:p w14:paraId="1BAD9FED" w14:textId="77777777" w:rsidR="00E71008" w:rsidRPr="00086E13" w:rsidRDefault="00E71008" w:rsidP="00E71008">
      <w:pPr>
        <w:rPr>
          <w:rFonts w:ascii="Arial" w:hAnsi="Arial" w:cs="Arial"/>
          <w:sz w:val="18"/>
          <w:szCs w:val="18"/>
        </w:rPr>
      </w:pPr>
    </w:p>
    <w:bookmarkStart w:id="1" w:name="_Hlk517097414"/>
    <w:p w14:paraId="6EDD0D87" w14:textId="279AD438" w:rsidR="00E71008" w:rsidRPr="00086E13" w:rsidRDefault="00BF67AF" w:rsidP="00086E13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086E13">
        <w:rPr>
          <w:rFonts w:ascii="Arial" w:hAnsi="Arial" w:cs="Arial"/>
          <w:sz w:val="18"/>
          <w:szCs w:val="18"/>
        </w:rPr>
        <w:instrText xml:space="preserve"> FORMTEXT </w:instrText>
      </w:r>
      <w:r w:rsidRPr="00086E13">
        <w:rPr>
          <w:rFonts w:ascii="Arial" w:hAnsi="Arial" w:cs="Arial"/>
          <w:sz w:val="18"/>
          <w:szCs w:val="18"/>
        </w:rPr>
      </w:r>
      <w:r w:rsidRPr="00086E13">
        <w:rPr>
          <w:rFonts w:ascii="Arial" w:hAnsi="Arial" w:cs="Arial"/>
          <w:sz w:val="18"/>
          <w:szCs w:val="18"/>
        </w:rPr>
        <w:fldChar w:fldCharType="separate"/>
      </w:r>
      <w:r w:rsidRPr="00086E13">
        <w:rPr>
          <w:rFonts w:ascii="Arial" w:hAnsi="Arial" w:cs="Arial"/>
          <w:noProof/>
          <w:sz w:val="18"/>
          <w:szCs w:val="18"/>
        </w:rPr>
        <w:t>_______________________________________</w:t>
      </w:r>
      <w:r w:rsidRPr="00086E13">
        <w:rPr>
          <w:rFonts w:ascii="Arial" w:hAnsi="Arial" w:cs="Arial"/>
          <w:sz w:val="18"/>
          <w:szCs w:val="18"/>
        </w:rPr>
        <w:fldChar w:fldCharType="end"/>
      </w:r>
      <w:r w:rsidRPr="00086E13">
        <w:rPr>
          <w:rFonts w:ascii="Arial" w:hAnsi="Arial" w:cs="Arial"/>
          <w:sz w:val="18"/>
          <w:szCs w:val="18"/>
        </w:rPr>
        <w:t xml:space="preserve">, </w:t>
      </w:r>
      <w:r w:rsidR="00E71008" w:rsidRPr="00086E13">
        <w:rPr>
          <w:rFonts w:ascii="Arial" w:hAnsi="Arial" w:cs="Arial"/>
          <w:i/>
          <w:iCs/>
          <w:sz w:val="18"/>
          <w:szCs w:val="18"/>
        </w:rPr>
        <w:t>[nome, número de documento de identificação e morada]</w:t>
      </w:r>
      <w:r w:rsidR="00E71008" w:rsidRPr="00086E13">
        <w:rPr>
          <w:rFonts w:ascii="Arial" w:hAnsi="Arial" w:cs="Arial"/>
          <w:sz w:val="18"/>
          <w:szCs w:val="18"/>
        </w:rPr>
        <w:t xml:space="preserve">, na qualidade de representante legal de </w:t>
      </w:r>
      <w:r w:rsidRPr="00086E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086E13">
        <w:rPr>
          <w:rFonts w:ascii="Arial" w:hAnsi="Arial" w:cs="Arial"/>
          <w:sz w:val="18"/>
          <w:szCs w:val="18"/>
        </w:rPr>
        <w:instrText xml:space="preserve"> FORMTEXT </w:instrText>
      </w:r>
      <w:r w:rsidRPr="00086E13">
        <w:rPr>
          <w:rFonts w:ascii="Arial" w:hAnsi="Arial" w:cs="Arial"/>
          <w:sz w:val="18"/>
          <w:szCs w:val="18"/>
        </w:rPr>
      </w:r>
      <w:r w:rsidRPr="00086E13">
        <w:rPr>
          <w:rFonts w:ascii="Arial" w:hAnsi="Arial" w:cs="Arial"/>
          <w:sz w:val="18"/>
          <w:szCs w:val="18"/>
        </w:rPr>
        <w:fldChar w:fldCharType="separate"/>
      </w:r>
      <w:r w:rsidRPr="00086E13">
        <w:rPr>
          <w:rFonts w:ascii="Arial" w:hAnsi="Arial" w:cs="Arial"/>
          <w:noProof/>
          <w:sz w:val="18"/>
          <w:szCs w:val="18"/>
        </w:rPr>
        <w:t>_________________________________________</w:t>
      </w:r>
      <w:r w:rsidRPr="00086E13">
        <w:rPr>
          <w:rFonts w:ascii="Arial" w:hAnsi="Arial" w:cs="Arial"/>
          <w:sz w:val="18"/>
          <w:szCs w:val="18"/>
        </w:rPr>
        <w:fldChar w:fldCharType="end"/>
      </w:r>
      <w:r w:rsidR="00E71008" w:rsidRPr="00086E1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="00E71008" w:rsidRPr="00086E13">
        <w:rPr>
          <w:rStyle w:val="FootnoteReference"/>
          <w:rFonts w:ascii="Arial" w:hAnsi="Arial" w:cs="Arial"/>
          <w:color w:val="0000FF"/>
          <w:sz w:val="18"/>
          <w:szCs w:val="18"/>
        </w:rPr>
        <w:footnoteReference w:customMarkFollows="1" w:id="1"/>
        <w:t>(1)</w:t>
      </w:r>
      <w:r w:rsidR="00E71008" w:rsidRPr="00086E13">
        <w:rPr>
          <w:rFonts w:ascii="Arial" w:hAnsi="Arial" w:cs="Arial"/>
          <w:sz w:val="18"/>
          <w:szCs w:val="18"/>
        </w:rPr>
        <w:t xml:space="preserve"> </w:t>
      </w:r>
      <w:r w:rsidR="00E71008" w:rsidRPr="00086E13">
        <w:rPr>
          <w:rFonts w:ascii="Arial" w:hAnsi="Arial" w:cs="Arial"/>
          <w:i/>
          <w:iCs/>
          <w:sz w:val="18"/>
          <w:szCs w:val="18"/>
        </w:rPr>
        <w:t>[firma, número de identificação fiscal e sede]</w:t>
      </w:r>
      <w:r w:rsidR="00E71008" w:rsidRPr="00086E13">
        <w:rPr>
          <w:rFonts w:ascii="Arial" w:hAnsi="Arial" w:cs="Arial"/>
          <w:sz w:val="18"/>
          <w:szCs w:val="18"/>
        </w:rPr>
        <w:t xml:space="preserve">, tendo inteiro conhecimento </w:t>
      </w:r>
      <w:r w:rsidR="007509A6" w:rsidRPr="00086E13">
        <w:rPr>
          <w:rFonts w:ascii="Arial" w:hAnsi="Arial" w:cs="Arial"/>
          <w:sz w:val="18"/>
          <w:szCs w:val="18"/>
        </w:rPr>
        <w:t>das normas publicadas pela</w:t>
      </w:r>
      <w:r w:rsidR="00E71008" w:rsidRPr="00086E13">
        <w:rPr>
          <w:rFonts w:ascii="Arial" w:hAnsi="Arial" w:cs="Arial"/>
          <w:sz w:val="18"/>
          <w:szCs w:val="18"/>
        </w:rPr>
        <w:t xml:space="preserve"> SPMS</w:t>
      </w:r>
      <w:r w:rsidR="009D560D" w:rsidRPr="00086E13">
        <w:rPr>
          <w:rFonts w:ascii="Arial" w:hAnsi="Arial" w:cs="Arial"/>
          <w:sz w:val="18"/>
          <w:szCs w:val="18"/>
        </w:rPr>
        <w:t>, EPE</w:t>
      </w:r>
      <w:r w:rsidR="00E71008" w:rsidRPr="00086E13">
        <w:rPr>
          <w:rFonts w:ascii="Arial" w:hAnsi="Arial" w:cs="Arial"/>
          <w:sz w:val="18"/>
          <w:szCs w:val="18"/>
        </w:rPr>
        <w:t xml:space="preserve"> a que obrigatoriamente devem obedecer as aplicações informáticas para a </w:t>
      </w:r>
      <w:r w:rsidR="00914FD5" w:rsidRPr="00086E13">
        <w:rPr>
          <w:rFonts w:ascii="Arial" w:hAnsi="Arial" w:cs="Arial"/>
          <w:sz w:val="18"/>
          <w:szCs w:val="18"/>
        </w:rPr>
        <w:t>emissão de Atestados Médicos</w:t>
      </w:r>
      <w:r w:rsidR="00ED2793" w:rsidRPr="00086E13">
        <w:rPr>
          <w:rFonts w:ascii="Arial" w:hAnsi="Arial" w:cs="Arial"/>
          <w:sz w:val="18"/>
          <w:szCs w:val="18"/>
        </w:rPr>
        <w:t xml:space="preserve"> para a Carta de Condução</w:t>
      </w:r>
      <w:r w:rsidR="00E71008" w:rsidRPr="00086E13">
        <w:rPr>
          <w:rFonts w:ascii="Arial" w:hAnsi="Arial" w:cs="Arial"/>
          <w:sz w:val="18"/>
          <w:szCs w:val="18"/>
        </w:rPr>
        <w:t xml:space="preserve">, declara, sob compromisso de honra, que a aplicação fornecida pela sua representada identificada no ponto 2, garante o cumprimento do estabelecido </w:t>
      </w:r>
      <w:r w:rsidR="00914FD5" w:rsidRPr="00086E13">
        <w:rPr>
          <w:rFonts w:ascii="Arial" w:hAnsi="Arial" w:cs="Arial"/>
          <w:sz w:val="18"/>
          <w:szCs w:val="18"/>
        </w:rPr>
        <w:t>no Decreto-Lei n.º 40/2016 de 29 de julho</w:t>
      </w:r>
      <w:r w:rsidR="00E71008" w:rsidRPr="00086E13">
        <w:rPr>
          <w:rFonts w:ascii="Arial" w:hAnsi="Arial" w:cs="Arial"/>
          <w:sz w:val="18"/>
          <w:szCs w:val="18"/>
        </w:rPr>
        <w:t xml:space="preserve"> </w:t>
      </w:r>
      <w:r w:rsidR="009D560D" w:rsidRPr="00086E13">
        <w:rPr>
          <w:rFonts w:ascii="Arial" w:hAnsi="Arial" w:cs="Arial"/>
          <w:sz w:val="18"/>
          <w:szCs w:val="18"/>
        </w:rPr>
        <w:t>e n</w:t>
      </w:r>
      <w:r w:rsidR="00E71008" w:rsidRPr="00086E13">
        <w:rPr>
          <w:rFonts w:ascii="Arial" w:hAnsi="Arial" w:cs="Arial"/>
          <w:sz w:val="18"/>
          <w:szCs w:val="18"/>
        </w:rPr>
        <w:t xml:space="preserve">as normas e requisitos definidos nas especificações técnicas, </w:t>
      </w:r>
      <w:r w:rsidR="008151E2" w:rsidRPr="00086E13">
        <w:rPr>
          <w:rFonts w:ascii="Arial" w:hAnsi="Arial" w:cs="Arial"/>
          <w:sz w:val="18"/>
          <w:szCs w:val="18"/>
        </w:rPr>
        <w:t xml:space="preserve">nos termos </w:t>
      </w:r>
      <w:r w:rsidR="00E71008" w:rsidRPr="00086E13">
        <w:rPr>
          <w:rFonts w:ascii="Arial" w:hAnsi="Arial" w:cs="Arial"/>
          <w:sz w:val="18"/>
          <w:szCs w:val="18"/>
        </w:rPr>
        <w:t>a seguir indicado</w:t>
      </w:r>
      <w:r w:rsidR="008151E2" w:rsidRPr="00086E13">
        <w:rPr>
          <w:rFonts w:ascii="Arial" w:hAnsi="Arial" w:cs="Arial"/>
          <w:sz w:val="18"/>
          <w:szCs w:val="18"/>
        </w:rPr>
        <w:t>s</w:t>
      </w:r>
      <w:r w:rsidR="00E71008" w:rsidRPr="00086E13">
        <w:rPr>
          <w:rFonts w:ascii="Arial" w:hAnsi="Arial" w:cs="Arial"/>
          <w:sz w:val="18"/>
          <w:szCs w:val="18"/>
        </w:rPr>
        <w:t>:</w:t>
      </w:r>
    </w:p>
    <w:p w14:paraId="549777B4" w14:textId="6329A135" w:rsidR="00E71008" w:rsidRPr="00086E13" w:rsidRDefault="00E71008" w:rsidP="00086E13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 xml:space="preserve">Identificação do Produto e Versão da aplicação: </w:t>
      </w:r>
      <w:r w:rsidR="00063BBB" w:rsidRPr="00086E13">
        <w:rPr>
          <w:rFonts w:ascii="Arial" w:hAnsi="Arial" w:cs="Arial"/>
          <w:noProof/>
          <w:sz w:val="18"/>
          <w:szCs w:val="18"/>
        </w:rPr>
        <w:t>_________________________________________________</w:t>
      </w:r>
    </w:p>
    <w:p w14:paraId="6AA947F4" w14:textId="6DCAEF64" w:rsidR="00E71008" w:rsidRPr="00086E13" w:rsidRDefault="00E71008" w:rsidP="00086E13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>Declara ainda que</w:t>
      </w:r>
      <w:r w:rsidR="00CF2066" w:rsidRPr="00086E13">
        <w:rPr>
          <w:rFonts w:ascii="Arial" w:hAnsi="Arial" w:cs="Arial"/>
          <w:noProof/>
          <w:sz w:val="18"/>
          <w:szCs w:val="18"/>
        </w:rPr>
        <w:t xml:space="preserve"> a</w:t>
      </w:r>
      <w:r w:rsidRPr="00086E13">
        <w:rPr>
          <w:rFonts w:ascii="Arial" w:hAnsi="Arial" w:cs="Arial"/>
          <w:noProof/>
          <w:sz w:val="18"/>
          <w:szCs w:val="18"/>
        </w:rPr>
        <w:t xml:space="preserve"> aplicação cumpre os requisitos</w:t>
      </w:r>
      <w:r w:rsidR="00226076" w:rsidRPr="00086E13">
        <w:rPr>
          <w:rFonts w:ascii="Arial" w:hAnsi="Arial" w:cs="Arial"/>
          <w:noProof/>
          <w:sz w:val="18"/>
          <w:szCs w:val="18"/>
        </w:rPr>
        <w:t xml:space="preserve"> em vigor à data da assinatura desta declaração,</w:t>
      </w:r>
      <w:r w:rsidR="002A7A1D" w:rsidRPr="00086E13">
        <w:rPr>
          <w:rFonts w:ascii="Arial" w:hAnsi="Arial" w:cs="Arial"/>
          <w:noProof/>
          <w:sz w:val="18"/>
          <w:szCs w:val="18"/>
        </w:rPr>
        <w:t xml:space="preserve"> constantes </w:t>
      </w:r>
      <w:r w:rsidR="00063BBB" w:rsidRPr="00086E13">
        <w:rPr>
          <w:rFonts w:ascii="Arial" w:hAnsi="Arial" w:cs="Arial"/>
          <w:noProof/>
          <w:sz w:val="18"/>
          <w:szCs w:val="18"/>
        </w:rPr>
        <w:t>no</w:t>
      </w:r>
      <w:r w:rsidR="00CF2066" w:rsidRPr="00086E13">
        <w:rPr>
          <w:rFonts w:ascii="Arial" w:hAnsi="Arial" w:cs="Arial"/>
          <w:noProof/>
          <w:sz w:val="18"/>
          <w:szCs w:val="18"/>
        </w:rPr>
        <w:t xml:space="preserve"> </w:t>
      </w:r>
      <w:r w:rsidR="002A7A1D" w:rsidRPr="00086E13">
        <w:rPr>
          <w:rFonts w:ascii="Arial" w:hAnsi="Arial" w:cs="Arial"/>
          <w:noProof/>
          <w:sz w:val="18"/>
          <w:szCs w:val="18"/>
        </w:rPr>
        <w:t>documento</w:t>
      </w:r>
      <w:r w:rsidR="00063BBB" w:rsidRPr="00086E13">
        <w:rPr>
          <w:rFonts w:ascii="Arial" w:hAnsi="Arial" w:cs="Arial"/>
          <w:noProof/>
          <w:sz w:val="18"/>
          <w:szCs w:val="18"/>
        </w:rPr>
        <w:t xml:space="preserve">, </w:t>
      </w:r>
      <w:r w:rsidR="002A7A1D" w:rsidRPr="00086E13">
        <w:rPr>
          <w:rFonts w:ascii="Arial" w:hAnsi="Arial" w:cs="Arial"/>
          <w:sz w:val="18"/>
          <w:szCs w:val="18"/>
        </w:rPr>
        <w:t xml:space="preserve">Normas </w:t>
      </w:r>
      <w:r w:rsidR="00CF2066" w:rsidRPr="00086E13">
        <w:rPr>
          <w:rFonts w:ascii="Arial" w:hAnsi="Arial" w:cs="Arial"/>
          <w:sz w:val="18"/>
          <w:szCs w:val="18"/>
        </w:rPr>
        <w:t xml:space="preserve">Técnicas </w:t>
      </w:r>
      <w:r w:rsidR="002A7A1D" w:rsidRPr="00086E13">
        <w:rPr>
          <w:rFonts w:ascii="Arial" w:hAnsi="Arial" w:cs="Arial"/>
          <w:sz w:val="18"/>
          <w:szCs w:val="18"/>
        </w:rPr>
        <w:t xml:space="preserve">aplicáveis aos </w:t>
      </w:r>
      <w:r w:rsidR="002A7A1D" w:rsidRPr="00086E13">
        <w:rPr>
          <w:rFonts w:ascii="Arial" w:hAnsi="Arial" w:cs="Arial"/>
          <w:i/>
          <w:sz w:val="18"/>
          <w:szCs w:val="18"/>
        </w:rPr>
        <w:t>softwares</w:t>
      </w:r>
      <w:r w:rsidR="00CF2066" w:rsidRPr="00086E13">
        <w:rPr>
          <w:rFonts w:ascii="Arial" w:hAnsi="Arial" w:cs="Arial"/>
          <w:i/>
          <w:sz w:val="18"/>
          <w:szCs w:val="18"/>
        </w:rPr>
        <w:t xml:space="preserve"> </w:t>
      </w:r>
      <w:r w:rsidR="00CF2066" w:rsidRPr="00086E13">
        <w:rPr>
          <w:rFonts w:ascii="Arial" w:hAnsi="Arial" w:cs="Arial"/>
          <w:sz w:val="18"/>
          <w:szCs w:val="18"/>
        </w:rPr>
        <w:t>de Emissão de Atestados Médicos para a Carta de Condução</w:t>
      </w:r>
      <w:r w:rsidR="008151E2" w:rsidRPr="00086E13">
        <w:rPr>
          <w:rFonts w:ascii="Arial" w:hAnsi="Arial" w:cs="Arial"/>
          <w:sz w:val="18"/>
          <w:szCs w:val="18"/>
        </w:rPr>
        <w:t>;</w:t>
      </w:r>
    </w:p>
    <w:p w14:paraId="733389C6" w14:textId="7E484A50" w:rsidR="00CF2066" w:rsidRPr="00086E13" w:rsidRDefault="00CF2066" w:rsidP="00063BB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>Declara ainda que foram integralmente adotadas as medidas técnicas e organizativas adequadas à segurança da informação previstas no Regulamento (UE) 2016/679, do Parlamento Europeu e do Conselho, de 27 de abril de 2016 (doravante designado RGPD), e na Resolução do Conselho de Ministros n.º 41/2018, de 22 de março de 2018, nomeadamente, e sem prejuízo das demais ali constantes, o cumprimento do seguinte:</w:t>
      </w:r>
    </w:p>
    <w:p w14:paraId="6EC840FD" w14:textId="556D78A4" w:rsidR="0020195B" w:rsidRPr="00086E13" w:rsidRDefault="007F7062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Que n</w:t>
      </w:r>
      <w:r w:rsidR="0020195B" w:rsidRPr="00086E13">
        <w:rPr>
          <w:rFonts w:ascii="Arial" w:hAnsi="Arial" w:cs="Arial"/>
          <w:sz w:val="18"/>
          <w:szCs w:val="18"/>
        </w:rPr>
        <w:t xml:space="preserve">ão é utilizada uma solução de </w:t>
      </w:r>
      <w:r w:rsidR="0020195B" w:rsidRPr="00086E13">
        <w:rPr>
          <w:rFonts w:ascii="Arial" w:hAnsi="Arial" w:cs="Arial"/>
          <w:i/>
          <w:sz w:val="18"/>
          <w:szCs w:val="18"/>
        </w:rPr>
        <w:t>cloud computing</w:t>
      </w:r>
      <w:r w:rsidR="004E12AD" w:rsidRPr="00086E13">
        <w:rPr>
          <w:rFonts w:ascii="Arial" w:hAnsi="Arial" w:cs="Arial"/>
          <w:sz w:val="18"/>
          <w:szCs w:val="18"/>
        </w:rPr>
        <w:t xml:space="preserve"> </w:t>
      </w:r>
      <w:r w:rsidR="0020195B" w:rsidRPr="00086E13">
        <w:rPr>
          <w:rFonts w:ascii="Arial" w:hAnsi="Arial" w:cs="Arial"/>
          <w:sz w:val="18"/>
          <w:szCs w:val="18"/>
        </w:rPr>
        <w:t>no que respeita ao armazenamento</w:t>
      </w:r>
      <w:r w:rsidR="006E1D72" w:rsidRPr="00086E13">
        <w:rPr>
          <w:rFonts w:ascii="Arial" w:hAnsi="Arial" w:cs="Arial"/>
          <w:sz w:val="18"/>
          <w:szCs w:val="18"/>
        </w:rPr>
        <w:t xml:space="preserve"> e processamento</w:t>
      </w:r>
      <w:r w:rsidR="0020195B" w:rsidRPr="00086E13">
        <w:rPr>
          <w:rFonts w:ascii="Arial" w:hAnsi="Arial" w:cs="Arial"/>
          <w:sz w:val="18"/>
          <w:szCs w:val="18"/>
        </w:rPr>
        <w:t xml:space="preserve"> de dados de prescrição</w:t>
      </w:r>
      <w:r w:rsidRPr="00086E13">
        <w:rPr>
          <w:rFonts w:ascii="Arial" w:hAnsi="Arial" w:cs="Arial"/>
          <w:sz w:val="18"/>
          <w:szCs w:val="18"/>
        </w:rPr>
        <w:t xml:space="preserve"> e que os</w:t>
      </w:r>
      <w:r w:rsidR="0020195B" w:rsidRPr="00086E13">
        <w:rPr>
          <w:rFonts w:ascii="Arial" w:hAnsi="Arial" w:cs="Arial"/>
          <w:sz w:val="18"/>
          <w:szCs w:val="18"/>
        </w:rPr>
        <w:t xml:space="preserve"> dados</w:t>
      </w:r>
      <w:r w:rsidRPr="00086E13">
        <w:rPr>
          <w:rFonts w:ascii="Arial" w:hAnsi="Arial" w:cs="Arial"/>
          <w:sz w:val="18"/>
          <w:szCs w:val="18"/>
        </w:rPr>
        <w:t xml:space="preserve"> se</w:t>
      </w:r>
      <w:r w:rsidR="0020195B" w:rsidRPr="00086E13">
        <w:rPr>
          <w:rFonts w:ascii="Arial" w:hAnsi="Arial" w:cs="Arial"/>
          <w:sz w:val="18"/>
          <w:szCs w:val="18"/>
        </w:rPr>
        <w:t xml:space="preserve"> encontram fisicamente localizad</w:t>
      </w:r>
      <w:r w:rsidR="004E12AD" w:rsidRPr="00086E13">
        <w:rPr>
          <w:rFonts w:ascii="Arial" w:hAnsi="Arial" w:cs="Arial"/>
          <w:sz w:val="18"/>
          <w:szCs w:val="18"/>
        </w:rPr>
        <w:t>o</w:t>
      </w:r>
      <w:r w:rsidR="0020195B" w:rsidRPr="00086E13">
        <w:rPr>
          <w:rFonts w:ascii="Arial" w:hAnsi="Arial" w:cs="Arial"/>
          <w:sz w:val="18"/>
          <w:szCs w:val="18"/>
        </w:rPr>
        <w:t>s em território nacional</w:t>
      </w:r>
      <w:r w:rsidR="00421C47" w:rsidRPr="00086E13">
        <w:rPr>
          <w:rFonts w:ascii="Arial" w:hAnsi="Arial" w:cs="Arial"/>
          <w:sz w:val="18"/>
          <w:szCs w:val="18"/>
        </w:rPr>
        <w:t>;</w:t>
      </w:r>
    </w:p>
    <w:p w14:paraId="13721DC1" w14:textId="77777777" w:rsidR="007F7062" w:rsidRPr="00086E13" w:rsidRDefault="007F7062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 xml:space="preserve">Que os procedimentos para operação e manutenção do sistema </w:t>
      </w:r>
      <w:r w:rsidR="006E1D72" w:rsidRPr="00086E13">
        <w:rPr>
          <w:rFonts w:ascii="Arial" w:hAnsi="Arial" w:cs="Arial"/>
          <w:sz w:val="18"/>
          <w:szCs w:val="18"/>
        </w:rPr>
        <w:t>são</w:t>
      </w:r>
      <w:r w:rsidRPr="00086E13">
        <w:rPr>
          <w:rFonts w:ascii="Arial" w:hAnsi="Arial" w:cs="Arial"/>
          <w:sz w:val="18"/>
          <w:szCs w:val="18"/>
        </w:rPr>
        <w:t xml:space="preserve"> </w:t>
      </w:r>
      <w:r w:rsidR="00D47596" w:rsidRPr="00086E13">
        <w:rPr>
          <w:rFonts w:ascii="Arial" w:hAnsi="Arial" w:cs="Arial"/>
          <w:sz w:val="18"/>
          <w:szCs w:val="18"/>
        </w:rPr>
        <w:t>efetuado</w:t>
      </w:r>
      <w:r w:rsidR="006E1D72" w:rsidRPr="00086E13">
        <w:rPr>
          <w:rFonts w:ascii="Arial" w:hAnsi="Arial" w:cs="Arial"/>
          <w:sz w:val="18"/>
          <w:szCs w:val="18"/>
        </w:rPr>
        <w:t>s</w:t>
      </w:r>
      <w:r w:rsidR="00D47596" w:rsidRPr="00086E13">
        <w:rPr>
          <w:rFonts w:ascii="Arial" w:hAnsi="Arial" w:cs="Arial"/>
          <w:sz w:val="18"/>
          <w:szCs w:val="18"/>
        </w:rPr>
        <w:t xml:space="preserve"> </w:t>
      </w:r>
      <w:r w:rsidRPr="00086E13">
        <w:rPr>
          <w:rFonts w:ascii="Arial" w:hAnsi="Arial" w:cs="Arial"/>
          <w:sz w:val="18"/>
          <w:szCs w:val="18"/>
        </w:rPr>
        <w:t>no re</w:t>
      </w:r>
      <w:r w:rsidR="00D47596" w:rsidRPr="00086E13">
        <w:rPr>
          <w:rFonts w:ascii="Arial" w:hAnsi="Arial" w:cs="Arial"/>
          <w:sz w:val="18"/>
          <w:szCs w:val="18"/>
        </w:rPr>
        <w:t>s</w:t>
      </w:r>
      <w:r w:rsidRPr="00086E13">
        <w:rPr>
          <w:rFonts w:ascii="Arial" w:hAnsi="Arial" w:cs="Arial"/>
          <w:sz w:val="18"/>
          <w:szCs w:val="18"/>
        </w:rPr>
        <w:t xml:space="preserve">peito pela privacidade dos dados e informações neles contidas e que o acesso aos dados sensíveis, nomeadamente </w:t>
      </w:r>
      <w:r w:rsidR="00914FD5" w:rsidRPr="00086E13">
        <w:rPr>
          <w:rFonts w:ascii="Arial" w:hAnsi="Arial" w:cs="Arial"/>
          <w:sz w:val="18"/>
          <w:szCs w:val="18"/>
        </w:rPr>
        <w:t>dos Atestados Médicos</w:t>
      </w:r>
      <w:r w:rsidR="00ED2793" w:rsidRPr="00086E13">
        <w:rPr>
          <w:rFonts w:ascii="Arial" w:hAnsi="Arial" w:cs="Arial"/>
          <w:sz w:val="18"/>
          <w:szCs w:val="18"/>
        </w:rPr>
        <w:t xml:space="preserve"> para a Carta de Condução</w:t>
      </w:r>
      <w:r w:rsidRPr="00086E13">
        <w:rPr>
          <w:rFonts w:ascii="Arial" w:hAnsi="Arial" w:cs="Arial"/>
          <w:sz w:val="18"/>
          <w:szCs w:val="18"/>
        </w:rPr>
        <w:t>, é executad</w:t>
      </w:r>
      <w:r w:rsidR="004E12AD" w:rsidRPr="00086E13">
        <w:rPr>
          <w:rFonts w:ascii="Arial" w:hAnsi="Arial" w:cs="Arial"/>
          <w:sz w:val="18"/>
          <w:szCs w:val="18"/>
        </w:rPr>
        <w:t>o</w:t>
      </w:r>
      <w:r w:rsidRPr="00086E13">
        <w:rPr>
          <w:rFonts w:ascii="Arial" w:hAnsi="Arial" w:cs="Arial"/>
          <w:sz w:val="18"/>
          <w:szCs w:val="18"/>
        </w:rPr>
        <w:t xml:space="preserve"> por pessoas</w:t>
      </w:r>
      <w:r w:rsidR="0020195B" w:rsidRPr="00086E13">
        <w:rPr>
          <w:rFonts w:ascii="Arial" w:hAnsi="Arial" w:cs="Arial"/>
          <w:sz w:val="18"/>
          <w:szCs w:val="18"/>
        </w:rPr>
        <w:t xml:space="preserve"> devidamente autorizadas</w:t>
      </w:r>
      <w:r w:rsidR="006E1D72" w:rsidRPr="00086E13">
        <w:rPr>
          <w:rFonts w:ascii="Arial" w:hAnsi="Arial" w:cs="Arial"/>
          <w:sz w:val="18"/>
          <w:szCs w:val="18"/>
        </w:rPr>
        <w:t xml:space="preserve"> e que assinaram uma declaração de confidencialidade com a empresa, responsabilizando-se a última por qualquer ato dos seus colaboradores</w:t>
      </w:r>
      <w:r w:rsidR="00421C47" w:rsidRPr="00086E13">
        <w:rPr>
          <w:rFonts w:ascii="Arial" w:hAnsi="Arial" w:cs="Arial"/>
          <w:sz w:val="18"/>
          <w:szCs w:val="18"/>
        </w:rPr>
        <w:t>;</w:t>
      </w:r>
    </w:p>
    <w:p w14:paraId="1BEC21B3" w14:textId="07B83B8C" w:rsidR="007F7062" w:rsidRPr="00086E13" w:rsidRDefault="007F7062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Que os sistemas estão protegidos por mecanismos de segurança f</w:t>
      </w:r>
      <w:r w:rsidR="008C43B1" w:rsidRPr="00086E13">
        <w:rPr>
          <w:rFonts w:ascii="Arial" w:hAnsi="Arial" w:cs="Arial"/>
          <w:sz w:val="18"/>
          <w:szCs w:val="18"/>
        </w:rPr>
        <w:t>í</w:t>
      </w:r>
      <w:r w:rsidRPr="00086E13">
        <w:rPr>
          <w:rFonts w:ascii="Arial" w:hAnsi="Arial" w:cs="Arial"/>
          <w:sz w:val="18"/>
          <w:szCs w:val="18"/>
        </w:rPr>
        <w:t xml:space="preserve">sicos e lógicos adequados, sendo que no primeiro identificam-se as barreiras </w:t>
      </w:r>
      <w:r w:rsidR="00E10A46" w:rsidRPr="00086E13">
        <w:rPr>
          <w:rFonts w:ascii="Arial" w:hAnsi="Arial" w:cs="Arial"/>
          <w:sz w:val="18"/>
          <w:szCs w:val="18"/>
        </w:rPr>
        <w:t>físicas</w:t>
      </w:r>
      <w:r w:rsidRPr="00086E13">
        <w:rPr>
          <w:rFonts w:ascii="Arial" w:hAnsi="Arial" w:cs="Arial"/>
          <w:sz w:val="18"/>
          <w:szCs w:val="18"/>
        </w:rPr>
        <w:t xml:space="preserve"> que limitam o acesso </w:t>
      </w:r>
      <w:r w:rsidR="008C43B1" w:rsidRPr="00086E13">
        <w:rPr>
          <w:rFonts w:ascii="Arial" w:hAnsi="Arial" w:cs="Arial"/>
          <w:sz w:val="18"/>
          <w:szCs w:val="18"/>
        </w:rPr>
        <w:t>à</w:t>
      </w:r>
      <w:r w:rsidRPr="00086E13">
        <w:rPr>
          <w:rFonts w:ascii="Arial" w:hAnsi="Arial" w:cs="Arial"/>
          <w:sz w:val="18"/>
          <w:szCs w:val="18"/>
        </w:rPr>
        <w:t xml:space="preserve"> informação ou </w:t>
      </w:r>
      <w:r w:rsidR="00063BBB" w:rsidRPr="00086E13">
        <w:rPr>
          <w:rFonts w:ascii="Arial" w:hAnsi="Arial" w:cs="Arial"/>
          <w:sz w:val="18"/>
          <w:szCs w:val="18"/>
        </w:rPr>
        <w:t>infraestrutura</w:t>
      </w:r>
      <w:r w:rsidRPr="00086E13">
        <w:rPr>
          <w:rFonts w:ascii="Arial" w:hAnsi="Arial" w:cs="Arial"/>
          <w:sz w:val="18"/>
          <w:szCs w:val="18"/>
        </w:rPr>
        <w:t xml:space="preserve"> onde </w:t>
      </w:r>
      <w:r w:rsidR="008C43B1" w:rsidRPr="00086E13">
        <w:rPr>
          <w:rFonts w:ascii="Arial" w:hAnsi="Arial" w:cs="Arial"/>
          <w:sz w:val="18"/>
          <w:szCs w:val="18"/>
        </w:rPr>
        <w:t>os mesmos</w:t>
      </w:r>
      <w:r w:rsidRPr="00086E13">
        <w:rPr>
          <w:rFonts w:ascii="Arial" w:hAnsi="Arial" w:cs="Arial"/>
          <w:sz w:val="18"/>
          <w:szCs w:val="18"/>
        </w:rPr>
        <w:t xml:space="preserve"> resid</w:t>
      </w:r>
      <w:r w:rsidR="004E12AD" w:rsidRPr="00086E13">
        <w:rPr>
          <w:rFonts w:ascii="Arial" w:hAnsi="Arial" w:cs="Arial"/>
          <w:sz w:val="18"/>
          <w:szCs w:val="18"/>
        </w:rPr>
        <w:t>a</w:t>
      </w:r>
      <w:r w:rsidRPr="00086E13">
        <w:rPr>
          <w:rFonts w:ascii="Arial" w:hAnsi="Arial" w:cs="Arial"/>
          <w:sz w:val="18"/>
          <w:szCs w:val="18"/>
        </w:rPr>
        <w:t>m, e no segundo os mecanismos de segurança relativos à informação, nomeadame</w:t>
      </w:r>
      <w:r w:rsidR="00A06FA1" w:rsidRPr="00086E13">
        <w:rPr>
          <w:rFonts w:ascii="Arial" w:hAnsi="Arial" w:cs="Arial"/>
          <w:sz w:val="18"/>
          <w:szCs w:val="18"/>
        </w:rPr>
        <w:t xml:space="preserve">nte </w:t>
      </w:r>
      <w:r w:rsidRPr="00086E13">
        <w:rPr>
          <w:rFonts w:ascii="Arial" w:hAnsi="Arial" w:cs="Arial"/>
          <w:sz w:val="18"/>
          <w:szCs w:val="18"/>
        </w:rPr>
        <w:t>mecanismos de garantia da integridade da informação,</w:t>
      </w:r>
      <w:r w:rsidR="00A06FA1" w:rsidRPr="00086E13">
        <w:rPr>
          <w:rFonts w:ascii="Arial" w:hAnsi="Arial" w:cs="Arial"/>
          <w:sz w:val="18"/>
          <w:szCs w:val="18"/>
        </w:rPr>
        <w:t xml:space="preserve"> gestão do controlo de acessos, uso de protocolos seguros, </w:t>
      </w:r>
      <w:r w:rsidR="00421C47" w:rsidRPr="00086E13">
        <w:rPr>
          <w:rFonts w:ascii="Arial" w:hAnsi="Arial" w:cs="Arial"/>
          <w:sz w:val="18"/>
          <w:szCs w:val="18"/>
        </w:rPr>
        <w:t>mecanismos de criptografia, etc;</w:t>
      </w:r>
    </w:p>
    <w:p w14:paraId="4CD5866D" w14:textId="77777777" w:rsidR="00A06FA1" w:rsidRPr="00086E13" w:rsidRDefault="00A06FA1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Que estão implementados níveis de segurança nos re</w:t>
      </w:r>
      <w:r w:rsidR="006F5AB2" w:rsidRPr="00086E13">
        <w:rPr>
          <w:rFonts w:ascii="Arial" w:hAnsi="Arial" w:cs="Arial"/>
          <w:sz w:val="18"/>
          <w:szCs w:val="18"/>
        </w:rPr>
        <w:t xml:space="preserve">cursos </w:t>
      </w:r>
      <w:r w:rsidR="004E12AD" w:rsidRPr="00086E13">
        <w:rPr>
          <w:rFonts w:ascii="Arial" w:hAnsi="Arial" w:cs="Arial"/>
          <w:sz w:val="18"/>
          <w:szCs w:val="18"/>
        </w:rPr>
        <w:t>físicos</w:t>
      </w:r>
      <w:r w:rsidR="006F5AB2" w:rsidRPr="00086E13">
        <w:rPr>
          <w:rFonts w:ascii="Arial" w:hAnsi="Arial" w:cs="Arial"/>
          <w:sz w:val="18"/>
          <w:szCs w:val="18"/>
        </w:rPr>
        <w:t xml:space="preserve"> e lógicos do sistema</w:t>
      </w:r>
      <w:r w:rsidRPr="00086E13">
        <w:rPr>
          <w:rFonts w:ascii="Arial" w:hAnsi="Arial" w:cs="Arial"/>
          <w:sz w:val="18"/>
          <w:szCs w:val="18"/>
        </w:rPr>
        <w:t xml:space="preserve"> que minimizam a probabilidade</w:t>
      </w:r>
      <w:r w:rsidR="006F5AB2" w:rsidRPr="00086E13">
        <w:rPr>
          <w:rFonts w:ascii="Arial" w:hAnsi="Arial" w:cs="Arial"/>
          <w:sz w:val="18"/>
          <w:szCs w:val="18"/>
        </w:rPr>
        <w:t xml:space="preserve"> da ocorrência de ameaças </w:t>
      </w:r>
      <w:r w:rsidR="004E12AD" w:rsidRPr="00086E13">
        <w:rPr>
          <w:rFonts w:ascii="Arial" w:hAnsi="Arial" w:cs="Arial"/>
          <w:sz w:val="18"/>
          <w:szCs w:val="18"/>
        </w:rPr>
        <w:t>físicas</w:t>
      </w:r>
      <w:r w:rsidRPr="00086E13">
        <w:rPr>
          <w:rFonts w:ascii="Arial" w:hAnsi="Arial" w:cs="Arial"/>
          <w:sz w:val="18"/>
          <w:szCs w:val="18"/>
        </w:rPr>
        <w:t xml:space="preserve"> que possam danificar os dados e que salvaguardem os sistemas contra erros, intencionais</w:t>
      </w:r>
      <w:r w:rsidR="008C43B1" w:rsidRPr="00086E13">
        <w:rPr>
          <w:rFonts w:ascii="Arial" w:hAnsi="Arial" w:cs="Arial"/>
          <w:sz w:val="18"/>
          <w:szCs w:val="18"/>
        </w:rPr>
        <w:t xml:space="preserve"> ou não</w:t>
      </w:r>
      <w:r w:rsidRPr="00086E13">
        <w:rPr>
          <w:rFonts w:ascii="Arial" w:hAnsi="Arial" w:cs="Arial"/>
          <w:sz w:val="18"/>
          <w:szCs w:val="18"/>
        </w:rPr>
        <w:t xml:space="preserve">, </w:t>
      </w:r>
      <w:r w:rsidR="006F5AB2" w:rsidRPr="00086E13">
        <w:rPr>
          <w:rFonts w:ascii="Arial" w:hAnsi="Arial" w:cs="Arial"/>
          <w:sz w:val="18"/>
          <w:szCs w:val="18"/>
        </w:rPr>
        <w:t xml:space="preserve">onde se </w:t>
      </w:r>
      <w:r w:rsidRPr="00086E13">
        <w:rPr>
          <w:rFonts w:ascii="Arial" w:hAnsi="Arial" w:cs="Arial"/>
          <w:sz w:val="18"/>
          <w:szCs w:val="18"/>
        </w:rPr>
        <w:t>inclui a prevenção de ameaças como vírus</w:t>
      </w:r>
      <w:r w:rsidR="006F5AB2" w:rsidRPr="00086E13">
        <w:rPr>
          <w:rFonts w:ascii="Arial" w:hAnsi="Arial" w:cs="Arial"/>
          <w:sz w:val="18"/>
          <w:szCs w:val="18"/>
        </w:rPr>
        <w:t>,</w:t>
      </w:r>
      <w:r w:rsidRPr="00086E13">
        <w:rPr>
          <w:rFonts w:ascii="Arial" w:hAnsi="Arial" w:cs="Arial"/>
          <w:sz w:val="18"/>
          <w:szCs w:val="18"/>
        </w:rPr>
        <w:t xml:space="preserve"> acessos remotos não autorizados, política de </w:t>
      </w:r>
      <w:r w:rsidRPr="00086E13">
        <w:rPr>
          <w:rFonts w:ascii="Arial" w:hAnsi="Arial" w:cs="Arial"/>
          <w:i/>
          <w:sz w:val="18"/>
          <w:szCs w:val="18"/>
        </w:rPr>
        <w:t>backup</w:t>
      </w:r>
      <w:r w:rsidRPr="00086E13">
        <w:rPr>
          <w:rFonts w:ascii="Arial" w:hAnsi="Arial" w:cs="Arial"/>
          <w:sz w:val="18"/>
          <w:szCs w:val="18"/>
        </w:rPr>
        <w:t xml:space="preserve"> adequada, política de acesso aos sistemas</w:t>
      </w:r>
      <w:r w:rsidR="00421C47" w:rsidRPr="00086E13">
        <w:rPr>
          <w:rFonts w:ascii="Arial" w:hAnsi="Arial" w:cs="Arial"/>
          <w:sz w:val="18"/>
          <w:szCs w:val="18"/>
        </w:rPr>
        <w:t>;</w:t>
      </w:r>
      <w:r w:rsidRPr="00086E13">
        <w:rPr>
          <w:rFonts w:ascii="Arial" w:hAnsi="Arial" w:cs="Arial"/>
          <w:sz w:val="18"/>
          <w:szCs w:val="18"/>
        </w:rPr>
        <w:t xml:space="preserve"> </w:t>
      </w:r>
    </w:p>
    <w:p w14:paraId="3692D87E" w14:textId="77777777" w:rsidR="002A4902" w:rsidRPr="00086E13" w:rsidRDefault="002A4902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 xml:space="preserve">Na situação de contratos de </w:t>
      </w:r>
      <w:r w:rsidRPr="00086E13">
        <w:rPr>
          <w:rFonts w:ascii="Arial" w:hAnsi="Arial" w:cs="Arial"/>
          <w:i/>
          <w:sz w:val="18"/>
          <w:szCs w:val="18"/>
        </w:rPr>
        <w:t>hosting</w:t>
      </w:r>
      <w:r w:rsidRPr="00086E13">
        <w:rPr>
          <w:rFonts w:ascii="Arial" w:hAnsi="Arial" w:cs="Arial"/>
          <w:sz w:val="18"/>
          <w:szCs w:val="18"/>
        </w:rPr>
        <w:t xml:space="preserve"> ou de operação por parte de entidades</w:t>
      </w:r>
      <w:r w:rsidR="000D2061" w:rsidRPr="00086E13">
        <w:rPr>
          <w:rFonts w:ascii="Arial" w:hAnsi="Arial" w:cs="Arial"/>
          <w:sz w:val="18"/>
          <w:szCs w:val="18"/>
        </w:rPr>
        <w:t xml:space="preserve"> terceiras contratadas para o efeito</w:t>
      </w:r>
      <w:r w:rsidRPr="00086E13">
        <w:rPr>
          <w:rFonts w:ascii="Arial" w:hAnsi="Arial" w:cs="Arial"/>
          <w:sz w:val="18"/>
          <w:szCs w:val="18"/>
        </w:rPr>
        <w:t>, a salvaguarda da segurança e privacidades de dados no re</w:t>
      </w:r>
      <w:r w:rsidR="00E6757B" w:rsidRPr="00086E13">
        <w:rPr>
          <w:rFonts w:ascii="Arial" w:hAnsi="Arial" w:cs="Arial"/>
          <w:sz w:val="18"/>
          <w:szCs w:val="18"/>
        </w:rPr>
        <w:t>s</w:t>
      </w:r>
      <w:r w:rsidRPr="00086E13">
        <w:rPr>
          <w:rFonts w:ascii="Arial" w:hAnsi="Arial" w:cs="Arial"/>
          <w:sz w:val="18"/>
          <w:szCs w:val="18"/>
        </w:rPr>
        <w:t xml:space="preserve">petivo contrato, bem como a garantia da implementação </w:t>
      </w:r>
      <w:r w:rsidR="008C43B1" w:rsidRPr="00086E13">
        <w:rPr>
          <w:rFonts w:ascii="Arial" w:hAnsi="Arial" w:cs="Arial"/>
          <w:sz w:val="18"/>
          <w:szCs w:val="18"/>
        </w:rPr>
        <w:t>d</w:t>
      </w:r>
      <w:r w:rsidRPr="00086E13">
        <w:rPr>
          <w:rFonts w:ascii="Arial" w:hAnsi="Arial" w:cs="Arial"/>
          <w:sz w:val="18"/>
          <w:szCs w:val="18"/>
        </w:rPr>
        <w:t>os níveis de segurança adequados</w:t>
      </w:r>
      <w:r w:rsidR="00421C47" w:rsidRPr="00086E13">
        <w:rPr>
          <w:rFonts w:ascii="Arial" w:hAnsi="Arial" w:cs="Arial"/>
          <w:sz w:val="18"/>
          <w:szCs w:val="18"/>
        </w:rPr>
        <w:t>;</w:t>
      </w:r>
    </w:p>
    <w:p w14:paraId="3A882BE5" w14:textId="77777777" w:rsidR="007F7062" w:rsidRPr="00086E13" w:rsidRDefault="007F7062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A utilização de protocolos seguros na comunicação de informação</w:t>
      </w:r>
      <w:r w:rsidR="00914FD5" w:rsidRPr="00086E13">
        <w:rPr>
          <w:rFonts w:ascii="Arial" w:hAnsi="Arial" w:cs="Arial"/>
          <w:sz w:val="18"/>
          <w:szCs w:val="18"/>
        </w:rPr>
        <w:t xml:space="preserve"> relativo aos Atestados Médicos</w:t>
      </w:r>
      <w:r w:rsidR="00421C47" w:rsidRPr="00086E13">
        <w:rPr>
          <w:rFonts w:ascii="Arial" w:hAnsi="Arial" w:cs="Arial"/>
          <w:sz w:val="18"/>
          <w:szCs w:val="18"/>
        </w:rPr>
        <w:t>;</w:t>
      </w:r>
      <w:r w:rsidRPr="00086E13">
        <w:rPr>
          <w:rFonts w:ascii="Arial" w:hAnsi="Arial" w:cs="Arial"/>
          <w:sz w:val="18"/>
          <w:szCs w:val="18"/>
        </w:rPr>
        <w:t xml:space="preserve"> </w:t>
      </w:r>
    </w:p>
    <w:p w14:paraId="312A5B81" w14:textId="77777777" w:rsidR="00063BBB" w:rsidRPr="00086E13" w:rsidRDefault="00063BBB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lastRenderedPageBreak/>
        <w:t>Às imposições relativas à transparência e regras para o exercício dos direitos dos titulares dos dados, nos termos das quais se estabelece que o responsável pelo tratamento, ou aquele que age em sua representação, toma as medidas adequadas para fornecer ao titular as informações obrigatórias e qualquer comunicação referente aos direitos sobre o tratamento dos dados, de forma concisa, transparente, inteligível e de fácil acesso;</w:t>
      </w:r>
    </w:p>
    <w:p w14:paraId="410541C0" w14:textId="77777777" w:rsidR="00063BBB" w:rsidRPr="00086E13" w:rsidRDefault="00063BBB" w:rsidP="00063BB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A sujeição à realização de investigações sob a forma de auditorias sobre a proteção de dados e, nesse sentido, à colaboração para a sua concretização, sejam estas conduzidas pelo responsável pelo tratamento ou por outro auditor por este mandatado;</w:t>
      </w:r>
    </w:p>
    <w:p w14:paraId="3418CE53" w14:textId="607EAE66" w:rsidR="00102ECF" w:rsidRPr="00086E13" w:rsidRDefault="00063BBB" w:rsidP="00102ECF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A realização de auditorias internas sobre a proteção de dados e o recurso a métodos que garantam a adoção de medidas corretivas capazes de preservar os direitos dos respetivos titulares.</w:t>
      </w:r>
    </w:p>
    <w:p w14:paraId="75DBA0C7" w14:textId="7C125011" w:rsidR="0020195B" w:rsidRPr="00086E13" w:rsidRDefault="005014B2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>Declara que se compromete de comunicar regularmente</w:t>
      </w:r>
      <w:r w:rsidR="00F95266" w:rsidRPr="00086E13">
        <w:rPr>
          <w:rFonts w:ascii="Arial" w:hAnsi="Arial" w:cs="Arial"/>
          <w:noProof/>
          <w:sz w:val="18"/>
          <w:szCs w:val="18"/>
        </w:rPr>
        <w:t xml:space="preserve">, e sempre que for solicitado pelo cliente, toda e qualquer informação relativa às </w:t>
      </w:r>
      <w:r w:rsidR="00972CC4" w:rsidRPr="00086E13">
        <w:rPr>
          <w:rFonts w:ascii="Arial" w:hAnsi="Arial" w:cs="Arial"/>
          <w:noProof/>
          <w:sz w:val="18"/>
          <w:szCs w:val="18"/>
        </w:rPr>
        <w:t>emissões dos atestados</w:t>
      </w:r>
      <w:r w:rsidR="00421C47" w:rsidRPr="00086E13">
        <w:rPr>
          <w:rFonts w:ascii="Arial" w:hAnsi="Arial" w:cs="Arial"/>
          <w:noProof/>
          <w:sz w:val="18"/>
          <w:szCs w:val="18"/>
        </w:rPr>
        <w:t>.</w:t>
      </w:r>
    </w:p>
    <w:p w14:paraId="63EC1DFD" w14:textId="33720AAF" w:rsidR="00E71008" w:rsidRPr="00086E13" w:rsidRDefault="005014B2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 xml:space="preserve">Declara que se compromete </w:t>
      </w:r>
      <w:r w:rsidR="002D51FF" w:rsidRPr="00086E13">
        <w:rPr>
          <w:rFonts w:ascii="Arial" w:hAnsi="Arial" w:cs="Arial"/>
          <w:noProof/>
          <w:sz w:val="18"/>
          <w:szCs w:val="18"/>
        </w:rPr>
        <w:t xml:space="preserve">a operar em modo </w:t>
      </w:r>
      <w:r w:rsidR="00E71008" w:rsidRPr="00086E13">
        <w:rPr>
          <w:rFonts w:ascii="Arial" w:hAnsi="Arial" w:cs="Arial"/>
          <w:i/>
          <w:noProof/>
          <w:sz w:val="18"/>
          <w:szCs w:val="18"/>
        </w:rPr>
        <w:t>online</w:t>
      </w:r>
      <w:r w:rsidR="00AC53BB" w:rsidRPr="00086E13">
        <w:rPr>
          <w:rFonts w:ascii="Arial" w:hAnsi="Arial" w:cs="Arial"/>
          <w:noProof/>
          <w:sz w:val="18"/>
          <w:szCs w:val="18"/>
        </w:rPr>
        <w:t xml:space="preserve"> com o serviço central</w:t>
      </w:r>
      <w:r w:rsidR="00ED2793" w:rsidRPr="00086E13">
        <w:rPr>
          <w:rFonts w:ascii="Arial" w:hAnsi="Arial" w:cs="Arial"/>
          <w:noProof/>
          <w:sz w:val="18"/>
          <w:szCs w:val="18"/>
        </w:rPr>
        <w:t xml:space="preserve"> </w:t>
      </w:r>
      <w:r w:rsidR="00E71008" w:rsidRPr="00086E13">
        <w:rPr>
          <w:rFonts w:ascii="Arial" w:hAnsi="Arial" w:cs="Arial"/>
          <w:noProof/>
          <w:sz w:val="18"/>
          <w:szCs w:val="18"/>
        </w:rPr>
        <w:t xml:space="preserve">para validação e registo </w:t>
      </w:r>
      <w:r w:rsidR="00972CC4" w:rsidRPr="00086E13">
        <w:rPr>
          <w:rFonts w:ascii="Arial" w:hAnsi="Arial" w:cs="Arial"/>
          <w:noProof/>
          <w:sz w:val="18"/>
          <w:szCs w:val="18"/>
        </w:rPr>
        <w:t>do Atestado Médico</w:t>
      </w:r>
      <w:r w:rsidR="00ED2793" w:rsidRPr="00086E13">
        <w:rPr>
          <w:rFonts w:ascii="Arial" w:hAnsi="Arial" w:cs="Arial"/>
          <w:noProof/>
          <w:sz w:val="18"/>
          <w:szCs w:val="18"/>
        </w:rPr>
        <w:t xml:space="preserve"> para a Carta de Condução</w:t>
      </w:r>
      <w:r w:rsidR="00E71008" w:rsidRPr="00086E13">
        <w:rPr>
          <w:rFonts w:ascii="Arial" w:hAnsi="Arial" w:cs="Arial"/>
          <w:noProof/>
          <w:sz w:val="18"/>
          <w:szCs w:val="18"/>
        </w:rPr>
        <w:t>.</w:t>
      </w:r>
    </w:p>
    <w:p w14:paraId="6F3B4934" w14:textId="0CFF98BA" w:rsidR="00E71008" w:rsidRPr="00086E13" w:rsidRDefault="005014B2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 xml:space="preserve">Declara que se compromete </w:t>
      </w:r>
      <w:r w:rsidR="00E71008" w:rsidRPr="00086E13">
        <w:rPr>
          <w:rFonts w:ascii="Arial" w:hAnsi="Arial" w:cs="Arial"/>
          <w:noProof/>
          <w:sz w:val="18"/>
          <w:szCs w:val="18"/>
        </w:rPr>
        <w:t xml:space="preserve">a </w:t>
      </w:r>
      <w:r w:rsidR="00972CC4" w:rsidRPr="00086E13">
        <w:rPr>
          <w:rFonts w:ascii="Arial" w:hAnsi="Arial" w:cs="Arial"/>
          <w:noProof/>
          <w:sz w:val="18"/>
          <w:szCs w:val="18"/>
        </w:rPr>
        <w:t>transmitir eletronicamente os atestados</w:t>
      </w:r>
      <w:r w:rsidR="00E71008" w:rsidRPr="00086E13">
        <w:rPr>
          <w:rFonts w:ascii="Arial" w:hAnsi="Arial" w:cs="Arial"/>
          <w:noProof/>
          <w:sz w:val="18"/>
          <w:szCs w:val="18"/>
        </w:rPr>
        <w:t xml:space="preserve">, que por motivos </w:t>
      </w:r>
      <w:r w:rsidR="00E34687" w:rsidRPr="00086E13">
        <w:rPr>
          <w:rFonts w:ascii="Arial" w:hAnsi="Arial" w:cs="Arial"/>
          <w:noProof/>
          <w:sz w:val="18"/>
          <w:szCs w:val="18"/>
        </w:rPr>
        <w:t xml:space="preserve">não imputáveis </w:t>
      </w:r>
      <w:r w:rsidR="00E71008" w:rsidRPr="00086E13">
        <w:rPr>
          <w:rFonts w:ascii="Arial" w:hAnsi="Arial" w:cs="Arial"/>
          <w:noProof/>
          <w:sz w:val="18"/>
          <w:szCs w:val="18"/>
        </w:rPr>
        <w:t xml:space="preserve">ao </w:t>
      </w:r>
      <w:r w:rsidR="00E71008" w:rsidRPr="00086E13">
        <w:rPr>
          <w:rFonts w:ascii="Arial" w:hAnsi="Arial" w:cs="Arial"/>
          <w:i/>
          <w:noProof/>
          <w:sz w:val="18"/>
          <w:szCs w:val="18"/>
        </w:rPr>
        <w:t>software</w:t>
      </w:r>
      <w:r w:rsidR="00E71008" w:rsidRPr="00086E13">
        <w:rPr>
          <w:rFonts w:ascii="Arial" w:hAnsi="Arial" w:cs="Arial"/>
          <w:noProof/>
          <w:sz w:val="18"/>
          <w:szCs w:val="18"/>
        </w:rPr>
        <w:t xml:space="preserve">, não puderem </w:t>
      </w:r>
      <w:r w:rsidR="002D51FF" w:rsidRPr="00086E13">
        <w:rPr>
          <w:rFonts w:ascii="Arial" w:hAnsi="Arial" w:cs="Arial"/>
          <w:noProof/>
          <w:sz w:val="18"/>
          <w:szCs w:val="18"/>
        </w:rPr>
        <w:t xml:space="preserve">ser realizadas no modo </w:t>
      </w:r>
      <w:r w:rsidR="00E71008" w:rsidRPr="00086E13">
        <w:rPr>
          <w:rFonts w:ascii="Arial" w:hAnsi="Arial" w:cs="Arial"/>
          <w:i/>
          <w:noProof/>
          <w:sz w:val="18"/>
          <w:szCs w:val="18"/>
        </w:rPr>
        <w:t>online</w:t>
      </w:r>
      <w:r w:rsidR="00972CC4" w:rsidRPr="00086E13">
        <w:rPr>
          <w:rFonts w:ascii="Arial" w:hAnsi="Arial" w:cs="Arial"/>
          <w:noProof/>
          <w:sz w:val="18"/>
          <w:szCs w:val="18"/>
        </w:rPr>
        <w:t>, no prazo de 72</w:t>
      </w:r>
      <w:r w:rsidR="006B70E9" w:rsidRPr="00086E13">
        <w:rPr>
          <w:rFonts w:ascii="Arial" w:hAnsi="Arial" w:cs="Arial"/>
          <w:noProof/>
          <w:sz w:val="18"/>
          <w:szCs w:val="18"/>
        </w:rPr>
        <w:t xml:space="preserve"> horas após a ocorrência da indisponibilidade</w:t>
      </w:r>
      <w:r w:rsidRPr="00086E13">
        <w:rPr>
          <w:rFonts w:ascii="Arial" w:hAnsi="Arial" w:cs="Arial"/>
          <w:noProof/>
          <w:sz w:val="18"/>
          <w:szCs w:val="18"/>
        </w:rPr>
        <w:t>.</w:t>
      </w:r>
    </w:p>
    <w:p w14:paraId="16575B51" w14:textId="74E2232D" w:rsidR="00E71008" w:rsidRPr="00086E13" w:rsidRDefault="005014B2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 xml:space="preserve">Mais declara sob compromisso de honra que os exemplares </w:t>
      </w:r>
      <w:r w:rsidR="00972CC4" w:rsidRPr="00086E13">
        <w:rPr>
          <w:rFonts w:ascii="Arial" w:hAnsi="Arial" w:cs="Arial"/>
          <w:noProof/>
          <w:sz w:val="18"/>
          <w:szCs w:val="18"/>
        </w:rPr>
        <w:t xml:space="preserve">dos atestados </w:t>
      </w:r>
      <w:r w:rsidR="00F95266" w:rsidRPr="00086E13">
        <w:rPr>
          <w:rFonts w:ascii="Arial" w:hAnsi="Arial" w:cs="Arial"/>
          <w:noProof/>
          <w:sz w:val="18"/>
          <w:szCs w:val="18"/>
        </w:rPr>
        <w:t>entregue</w:t>
      </w:r>
      <w:r w:rsidR="008C43B1" w:rsidRPr="00086E13">
        <w:rPr>
          <w:rFonts w:ascii="Arial" w:hAnsi="Arial" w:cs="Arial"/>
          <w:noProof/>
          <w:sz w:val="18"/>
          <w:szCs w:val="18"/>
        </w:rPr>
        <w:t>s</w:t>
      </w:r>
      <w:r w:rsidR="00F95266" w:rsidRPr="00086E13">
        <w:rPr>
          <w:rFonts w:ascii="Arial" w:hAnsi="Arial" w:cs="Arial"/>
          <w:noProof/>
          <w:sz w:val="18"/>
          <w:szCs w:val="18"/>
        </w:rPr>
        <w:t xml:space="preserve"> junto à presente declaração estão conforme</w:t>
      </w:r>
      <w:r w:rsidR="008C43B1" w:rsidRPr="00086E13">
        <w:rPr>
          <w:rFonts w:ascii="Arial" w:hAnsi="Arial" w:cs="Arial"/>
          <w:noProof/>
          <w:sz w:val="18"/>
          <w:szCs w:val="18"/>
        </w:rPr>
        <w:t>s com</w:t>
      </w:r>
      <w:r w:rsidR="00F95266" w:rsidRPr="00086E13">
        <w:rPr>
          <w:rFonts w:ascii="Arial" w:hAnsi="Arial" w:cs="Arial"/>
          <w:noProof/>
          <w:sz w:val="18"/>
          <w:szCs w:val="18"/>
        </w:rPr>
        <w:t xml:space="preserve"> os requisitos</w:t>
      </w:r>
      <w:r w:rsidR="00E71008" w:rsidRPr="00086E13">
        <w:rPr>
          <w:rFonts w:ascii="Arial" w:hAnsi="Arial" w:cs="Arial"/>
          <w:noProof/>
          <w:sz w:val="18"/>
          <w:szCs w:val="18"/>
        </w:rPr>
        <w:t>.</w:t>
      </w:r>
    </w:p>
    <w:p w14:paraId="337731F7" w14:textId="61006D9B" w:rsidR="005014B2" w:rsidRDefault="005014B2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086E13">
        <w:rPr>
          <w:rFonts w:ascii="Arial" w:hAnsi="Arial" w:cs="Arial"/>
          <w:noProof/>
          <w:sz w:val="18"/>
          <w:szCs w:val="18"/>
        </w:rPr>
        <w:t>O declarante tem pleno conhecimento que</w:t>
      </w:r>
      <w:r w:rsidR="00153AD1">
        <w:rPr>
          <w:rFonts w:ascii="Arial" w:hAnsi="Arial" w:cs="Arial"/>
          <w:noProof/>
          <w:sz w:val="18"/>
          <w:szCs w:val="18"/>
        </w:rPr>
        <w:t>:</w:t>
      </w:r>
    </w:p>
    <w:p w14:paraId="7C705D01" w14:textId="77777777" w:rsidR="00295580" w:rsidRPr="00295580" w:rsidRDefault="00295580" w:rsidP="003710C9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295580">
        <w:rPr>
          <w:rFonts w:ascii="Arial" w:hAnsi="Arial" w:cs="Arial"/>
          <w:sz w:val="18"/>
          <w:szCs w:val="18"/>
        </w:rPr>
        <w:t xml:space="preserve">Na situação de serem identificadas não conformidades do software, a SPMS, EPE reserva-se o direito de as publicar, sempre que aplicável; </w:t>
      </w:r>
    </w:p>
    <w:p w14:paraId="7DACDB1B" w14:textId="674DC871" w:rsidR="00295580" w:rsidRPr="00295580" w:rsidRDefault="00295580" w:rsidP="003710C9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295580">
        <w:rPr>
          <w:rFonts w:ascii="Arial" w:hAnsi="Arial" w:cs="Arial"/>
          <w:sz w:val="18"/>
          <w:szCs w:val="18"/>
        </w:rPr>
        <w:t>Caso</w:t>
      </w:r>
      <w:r w:rsidR="00153AD1">
        <w:rPr>
          <w:rFonts w:ascii="Arial" w:hAnsi="Arial" w:cs="Arial"/>
          <w:sz w:val="18"/>
          <w:szCs w:val="18"/>
        </w:rPr>
        <w:t xml:space="preserve"> o </w:t>
      </w:r>
      <w:r w:rsidR="00153AD1" w:rsidRPr="00086E13">
        <w:rPr>
          <w:rFonts w:ascii="Arial" w:hAnsi="Arial" w:cs="Arial"/>
          <w:sz w:val="18"/>
          <w:szCs w:val="18"/>
        </w:rPr>
        <w:t>fornecedor</w:t>
      </w:r>
      <w:r w:rsidRPr="00295580">
        <w:rPr>
          <w:rFonts w:ascii="Arial" w:hAnsi="Arial" w:cs="Arial"/>
          <w:sz w:val="18"/>
          <w:szCs w:val="18"/>
        </w:rPr>
        <w:t xml:space="preserve"> não proceda às alterações indicadas, nos prazos estabelecidos, será </w:t>
      </w:r>
      <w:r>
        <w:rPr>
          <w:rFonts w:ascii="Arial" w:hAnsi="Arial" w:cs="Arial"/>
          <w:sz w:val="18"/>
          <w:szCs w:val="18"/>
        </w:rPr>
        <w:t>iniciado um processo de revogação</w:t>
      </w:r>
      <w:r w:rsidRPr="00295580">
        <w:rPr>
          <w:rFonts w:ascii="Arial" w:hAnsi="Arial" w:cs="Arial"/>
          <w:sz w:val="18"/>
          <w:szCs w:val="18"/>
        </w:rPr>
        <w:t xml:space="preserve"> das credenciais de acesso e a aplicação será retirada da lista dos fornecedores de aplicações publicada pela SPMS, EPE.  </w:t>
      </w:r>
    </w:p>
    <w:p w14:paraId="3F5E3E12" w14:textId="0E89A8AE" w:rsidR="00295580" w:rsidRPr="00153AD1" w:rsidRDefault="00295580" w:rsidP="003710C9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295580">
        <w:rPr>
          <w:rFonts w:ascii="Arial" w:hAnsi="Arial" w:cs="Arial"/>
          <w:sz w:val="18"/>
          <w:szCs w:val="18"/>
        </w:rPr>
        <w:t xml:space="preserve">A correção das não conformidades fora dos prazos estabelecidos implica o reinício do processo de conformidade. A SPMS, EPE reserva-se o direito de aceitar até dois pedidos de conformidade por ano. </w:t>
      </w:r>
    </w:p>
    <w:p w14:paraId="762C4AEF" w14:textId="77777777" w:rsidR="00764D3C" w:rsidRPr="00086E13" w:rsidRDefault="00764D3C" w:rsidP="00102ECF">
      <w:pPr>
        <w:pStyle w:val="ListParagraph"/>
        <w:numPr>
          <w:ilvl w:val="0"/>
          <w:numId w:val="14"/>
        </w:numPr>
        <w:spacing w:before="120" w:after="24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>O declarante tem conhecimento que, mediante a publicação de novos requisitos de emissão e transmissão de Atestados Médicos para a Carta de Condução, lhe pode ser exigida nova declaração de conformidade e o cumprimento dos mesmos, de acordo com os prazos estabelecidos.</w:t>
      </w:r>
    </w:p>
    <w:p w14:paraId="65CA954F" w14:textId="2A8C0346" w:rsidR="00A765A7" w:rsidRDefault="00A765A7" w:rsidP="00764D3C">
      <w:pPr>
        <w:pStyle w:val="ListParagraph"/>
        <w:spacing w:before="120" w:after="120" w:line="360" w:lineRule="auto"/>
        <w:ind w:left="0"/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 xml:space="preserve">A prestação de falsas declarações implicará a participação às entidades competentes para efeitos de procedimento </w:t>
      </w:r>
      <w:r w:rsidR="008C43B1" w:rsidRPr="00086E13">
        <w:rPr>
          <w:rFonts w:ascii="Arial" w:hAnsi="Arial" w:cs="Arial"/>
          <w:sz w:val="18"/>
          <w:szCs w:val="18"/>
        </w:rPr>
        <w:t>criminal</w:t>
      </w:r>
      <w:r w:rsidRPr="00086E13">
        <w:rPr>
          <w:rFonts w:ascii="Arial" w:hAnsi="Arial" w:cs="Arial"/>
          <w:sz w:val="18"/>
          <w:szCs w:val="18"/>
        </w:rPr>
        <w:t>.</w:t>
      </w:r>
    </w:p>
    <w:p w14:paraId="5866608E" w14:textId="77777777" w:rsidR="00153AD1" w:rsidRPr="00086E13" w:rsidRDefault="00153AD1" w:rsidP="00764D3C">
      <w:pPr>
        <w:pStyle w:val="ListParagraph"/>
        <w:spacing w:before="120" w:after="120" w:line="360" w:lineRule="auto"/>
        <w:ind w:left="0"/>
        <w:rPr>
          <w:rFonts w:ascii="Arial" w:hAnsi="Arial" w:cs="Arial"/>
          <w:sz w:val="18"/>
          <w:szCs w:val="18"/>
        </w:rPr>
      </w:pPr>
    </w:p>
    <w:p w14:paraId="0306B563" w14:textId="3991685E" w:rsidR="00E71008" w:rsidRPr="00086E13" w:rsidRDefault="00E71008" w:rsidP="00E71008">
      <w:pPr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 xml:space="preserve">Assinatura </w:t>
      </w:r>
      <w:r w:rsidR="00F60274" w:rsidRPr="00086E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086E13">
        <w:rPr>
          <w:rFonts w:ascii="Arial" w:hAnsi="Arial" w:cs="Arial"/>
          <w:sz w:val="18"/>
          <w:szCs w:val="18"/>
        </w:rPr>
        <w:instrText xml:space="preserve"> FORMTEXT </w:instrText>
      </w:r>
      <w:r w:rsidR="00F60274" w:rsidRPr="00086E13">
        <w:rPr>
          <w:rFonts w:ascii="Arial" w:hAnsi="Arial" w:cs="Arial"/>
          <w:sz w:val="18"/>
          <w:szCs w:val="18"/>
        </w:rPr>
      </w:r>
      <w:r w:rsidR="00F60274" w:rsidRPr="00086E13">
        <w:rPr>
          <w:rFonts w:ascii="Arial" w:hAnsi="Arial" w:cs="Arial"/>
          <w:sz w:val="18"/>
          <w:szCs w:val="18"/>
        </w:rPr>
        <w:fldChar w:fldCharType="separate"/>
      </w:r>
      <w:r w:rsidRPr="00086E13">
        <w:rPr>
          <w:rFonts w:ascii="Arial" w:hAnsi="Arial" w:cs="Arial"/>
          <w:noProof/>
          <w:sz w:val="18"/>
          <w:szCs w:val="18"/>
        </w:rPr>
        <w:t>__________________________</w:t>
      </w:r>
      <w:r w:rsidR="00F60274" w:rsidRPr="00086E13">
        <w:rPr>
          <w:rFonts w:ascii="Arial" w:hAnsi="Arial" w:cs="Arial"/>
          <w:sz w:val="18"/>
          <w:szCs w:val="18"/>
        </w:rPr>
        <w:fldChar w:fldCharType="end"/>
      </w:r>
      <w:r w:rsidRPr="00086E13">
        <w:rPr>
          <w:rFonts w:ascii="Arial" w:hAnsi="Arial" w:cs="Arial"/>
          <w:sz w:val="18"/>
          <w:szCs w:val="18"/>
        </w:rPr>
        <w:t>(</w:t>
      </w:r>
      <w:r w:rsidR="0061791F" w:rsidRPr="00086E13">
        <w:rPr>
          <w:rFonts w:ascii="Arial" w:hAnsi="Arial" w:cs="Arial"/>
          <w:sz w:val="18"/>
          <w:szCs w:val="18"/>
        </w:rPr>
        <w:t>Representante legal</w:t>
      </w:r>
      <w:r w:rsidRPr="00086E13">
        <w:rPr>
          <w:rFonts w:ascii="Arial" w:hAnsi="Arial" w:cs="Arial"/>
          <w:sz w:val="18"/>
          <w:szCs w:val="18"/>
        </w:rPr>
        <w:t xml:space="preserve"> </w:t>
      </w:r>
      <w:r w:rsidR="0061791F" w:rsidRPr="00086E13">
        <w:rPr>
          <w:rFonts w:ascii="Arial" w:hAnsi="Arial" w:cs="Arial"/>
          <w:sz w:val="18"/>
          <w:szCs w:val="18"/>
        </w:rPr>
        <w:t>d</w:t>
      </w:r>
      <w:r w:rsidRPr="00086E13">
        <w:rPr>
          <w:rFonts w:ascii="Arial" w:hAnsi="Arial" w:cs="Arial"/>
          <w:sz w:val="18"/>
          <w:szCs w:val="18"/>
        </w:rPr>
        <w:t>a Empresa)</w:t>
      </w:r>
    </w:p>
    <w:p w14:paraId="33694892" w14:textId="77777777" w:rsidR="00E71008" w:rsidRPr="00086E13" w:rsidRDefault="00E71008" w:rsidP="00E71008">
      <w:pPr>
        <w:rPr>
          <w:rFonts w:ascii="Arial" w:hAnsi="Arial" w:cs="Arial"/>
          <w:sz w:val="18"/>
          <w:szCs w:val="18"/>
        </w:rPr>
      </w:pPr>
      <w:r w:rsidRPr="00086E13">
        <w:rPr>
          <w:rFonts w:ascii="Arial" w:hAnsi="Arial" w:cs="Arial"/>
          <w:sz w:val="18"/>
          <w:szCs w:val="18"/>
        </w:rPr>
        <w:t xml:space="preserve">Data: </w:t>
      </w:r>
      <w:r w:rsidR="00F60274" w:rsidRPr="00086E1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086E13">
        <w:rPr>
          <w:rFonts w:ascii="Arial" w:hAnsi="Arial" w:cs="Arial"/>
          <w:sz w:val="18"/>
          <w:szCs w:val="18"/>
        </w:rPr>
        <w:instrText xml:space="preserve"> FORMTEXT </w:instrText>
      </w:r>
      <w:r w:rsidR="00F60274" w:rsidRPr="00086E13">
        <w:rPr>
          <w:rFonts w:ascii="Arial" w:hAnsi="Arial" w:cs="Arial"/>
          <w:sz w:val="18"/>
          <w:szCs w:val="18"/>
        </w:rPr>
      </w:r>
      <w:r w:rsidR="00F60274" w:rsidRPr="00086E13">
        <w:rPr>
          <w:rFonts w:ascii="Arial" w:hAnsi="Arial" w:cs="Arial"/>
          <w:sz w:val="18"/>
          <w:szCs w:val="18"/>
        </w:rPr>
        <w:fldChar w:fldCharType="separate"/>
      </w:r>
      <w:r w:rsidRPr="00086E13">
        <w:rPr>
          <w:rFonts w:ascii="Arial" w:hAnsi="Arial" w:cs="Arial"/>
          <w:noProof/>
          <w:sz w:val="18"/>
          <w:szCs w:val="18"/>
        </w:rPr>
        <w:t>__________________________</w:t>
      </w:r>
      <w:r w:rsidR="00F60274" w:rsidRPr="00086E13">
        <w:rPr>
          <w:rFonts w:ascii="Arial" w:hAnsi="Arial" w:cs="Arial"/>
          <w:sz w:val="18"/>
          <w:szCs w:val="18"/>
        </w:rPr>
        <w:fldChar w:fldCharType="end"/>
      </w:r>
      <w:r w:rsidRPr="00086E13">
        <w:rPr>
          <w:rFonts w:ascii="Arial" w:hAnsi="Arial" w:cs="Arial"/>
          <w:sz w:val="18"/>
          <w:szCs w:val="18"/>
        </w:rPr>
        <w:t xml:space="preserve"> (AAAA/MM/DD)</w:t>
      </w:r>
    </w:p>
    <w:p w14:paraId="6911C5F5" w14:textId="77777777" w:rsidR="00E71008" w:rsidRPr="00086E13" w:rsidRDefault="007E01BA" w:rsidP="00CE2063">
      <w:pPr>
        <w:suppressAutoHyphens w:val="0"/>
        <w:spacing w:before="0" w:after="0"/>
        <w:ind w:left="-360" w:firstLine="0"/>
        <w:rPr>
          <w:rFonts w:ascii="Arial" w:hAnsi="Arial" w:cs="Arial"/>
          <w:color w:val="000000" w:themeColor="text1"/>
          <w:sz w:val="18"/>
          <w:szCs w:val="18"/>
        </w:rPr>
      </w:pPr>
      <w:r w:rsidRPr="00086E1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End w:id="1"/>
    </w:p>
    <w:sectPr w:rsidR="00E71008" w:rsidRPr="00086E13" w:rsidSect="00764D3C">
      <w:headerReference w:type="default" r:id="rId11"/>
      <w:footerReference w:type="default" r:id="rId12"/>
      <w:footerReference w:type="first" r:id="rId13"/>
      <w:footnotePr>
        <w:pos w:val="beneathText"/>
      </w:footnotePr>
      <w:type w:val="continuous"/>
      <w:pgSz w:w="11905" w:h="16837"/>
      <w:pgMar w:top="1418" w:right="1273" w:bottom="1134" w:left="1276" w:header="709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DCC0" w14:textId="77777777" w:rsidR="003D0E40" w:rsidRDefault="003D0E40" w:rsidP="00DB1A38">
      <w:r>
        <w:separator/>
      </w:r>
    </w:p>
  </w:endnote>
  <w:endnote w:type="continuationSeparator" w:id="0">
    <w:p w14:paraId="625EC414" w14:textId="77777777" w:rsidR="003D0E40" w:rsidRDefault="003D0E40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19DC8" w14:textId="5AD28FD4" w:rsidR="00295580" w:rsidRPr="008B750A" w:rsidRDefault="00295580" w:rsidP="00764199">
    <w:pPr>
      <w:pBdr>
        <w:bottom w:val="single" w:sz="12" w:space="1" w:color="auto"/>
      </w:pBdr>
      <w:tabs>
        <w:tab w:val="center" w:pos="4252"/>
        <w:tab w:val="left" w:pos="7938"/>
      </w:tabs>
      <w:suppressAutoHyphens w:val="0"/>
      <w:spacing w:before="0" w:after="0"/>
      <w:ind w:left="0" w:firstLine="0"/>
      <w:jc w:val="left"/>
      <w:rPr>
        <w:rFonts w:ascii="Calibri" w:hAnsi="Calibri" w:cs="Times New Roman"/>
        <w:sz w:val="16"/>
        <w:szCs w:val="16"/>
        <w:lang w:eastAsia="pt-PT"/>
      </w:rPr>
    </w:pPr>
    <w:r>
      <w:rPr>
        <w:rFonts w:ascii="Calibri" w:hAnsi="Calibri" w:cs="Times New Roman"/>
        <w:sz w:val="16"/>
        <w:szCs w:val="16"/>
        <w:lang w:eastAsia="pt-PT"/>
      </w:rPr>
      <w:tab/>
    </w:r>
    <w:r>
      <w:rPr>
        <w:rFonts w:ascii="Calibri" w:hAnsi="Calibri" w:cs="Times New Roman"/>
        <w:sz w:val="16"/>
        <w:szCs w:val="16"/>
        <w:lang w:eastAsia="pt-PT"/>
      </w:rPr>
      <w:tab/>
    </w:r>
    <w:r>
      <w:rPr>
        <w:rFonts w:ascii="Calibri" w:hAnsi="Calibri" w:cs="Times New Roman"/>
        <w:sz w:val="16"/>
        <w:szCs w:val="16"/>
        <w:lang w:eastAsia="pt-PT"/>
      </w:rPr>
      <w:tab/>
      <w:t xml:space="preserve">           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begin"/>
    </w:r>
    <w:r w:rsidRPr="008B750A">
      <w:rPr>
        <w:rFonts w:ascii="Calibri" w:hAnsi="Calibri" w:cs="Times New Roman"/>
        <w:sz w:val="16"/>
        <w:szCs w:val="16"/>
        <w:lang w:eastAsia="pt-PT"/>
      </w:rPr>
      <w:instrText xml:space="preserve"> PAGE </w:instrText>
    </w:r>
    <w:r w:rsidRPr="008B750A">
      <w:rPr>
        <w:rFonts w:ascii="Calibri" w:hAnsi="Calibri" w:cs="Times New Roman"/>
        <w:sz w:val="16"/>
        <w:szCs w:val="16"/>
        <w:lang w:eastAsia="pt-PT"/>
      </w:rPr>
      <w:fldChar w:fldCharType="separate"/>
    </w:r>
    <w:r w:rsidR="00637598">
      <w:rPr>
        <w:rFonts w:ascii="Calibri" w:hAnsi="Calibri" w:cs="Times New Roman"/>
        <w:noProof/>
        <w:sz w:val="16"/>
        <w:szCs w:val="16"/>
        <w:lang w:eastAsia="pt-PT"/>
      </w:rPr>
      <w:t>2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end"/>
    </w:r>
    <w:r w:rsidRPr="008B750A">
      <w:rPr>
        <w:rFonts w:ascii="Calibri" w:hAnsi="Calibri" w:cs="Times New Roman"/>
        <w:sz w:val="16"/>
        <w:szCs w:val="16"/>
        <w:lang w:eastAsia="pt-PT"/>
      </w:rPr>
      <w:t xml:space="preserve"> de 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begin"/>
    </w:r>
    <w:r w:rsidRPr="008B750A">
      <w:rPr>
        <w:rFonts w:ascii="Calibri" w:hAnsi="Calibri" w:cs="Times New Roman"/>
        <w:sz w:val="16"/>
        <w:szCs w:val="16"/>
        <w:lang w:eastAsia="pt-PT"/>
      </w:rPr>
      <w:instrText xml:space="preserve"> NUMPAGES </w:instrText>
    </w:r>
    <w:r w:rsidRPr="008B750A">
      <w:rPr>
        <w:rFonts w:ascii="Calibri" w:hAnsi="Calibri" w:cs="Times New Roman"/>
        <w:sz w:val="16"/>
        <w:szCs w:val="16"/>
        <w:lang w:eastAsia="pt-PT"/>
      </w:rPr>
      <w:fldChar w:fldCharType="separate"/>
    </w:r>
    <w:r w:rsidR="00637598">
      <w:rPr>
        <w:rFonts w:ascii="Calibri" w:hAnsi="Calibri" w:cs="Times New Roman"/>
        <w:noProof/>
        <w:sz w:val="16"/>
        <w:szCs w:val="16"/>
        <w:lang w:eastAsia="pt-PT"/>
      </w:rPr>
      <w:t>2</w:t>
    </w:r>
    <w:r w:rsidRPr="008B750A">
      <w:rPr>
        <w:rFonts w:ascii="Calibri" w:hAnsi="Calibri" w:cs="Times New Roman"/>
        <w:sz w:val="16"/>
        <w:szCs w:val="16"/>
        <w:lang w:eastAsia="pt-PT"/>
      </w:rPr>
      <w:fldChar w:fldCharType="end"/>
    </w:r>
  </w:p>
  <w:p w14:paraId="345EFEA3" w14:textId="77777777" w:rsidR="00295580" w:rsidRPr="00380DDC" w:rsidRDefault="00295580" w:rsidP="00FF4277">
    <w:pPr>
      <w:pStyle w:val="Footer"/>
      <w:jc w:val="center"/>
      <w:rPr>
        <w:rFonts w:ascii="Calibri" w:hAnsi="Calibri"/>
        <w:sz w:val="12"/>
        <w:szCs w:val="12"/>
      </w:rPr>
    </w:pPr>
    <w:r w:rsidRPr="00380DDC">
      <w:rPr>
        <w:rFonts w:ascii="Calibri" w:hAnsi="Calibri"/>
        <w:sz w:val="12"/>
        <w:szCs w:val="12"/>
      </w:rPr>
      <w:t>SPMS – Serviços Partilhados do Ministério da Saúde, EPE</w:t>
    </w:r>
  </w:p>
  <w:p w14:paraId="3B5B8C28" w14:textId="77777777" w:rsidR="00295580" w:rsidRPr="00380DDC" w:rsidRDefault="00295580" w:rsidP="00FF4277">
    <w:pPr>
      <w:pStyle w:val="Footer"/>
      <w:jc w:val="center"/>
      <w:rPr>
        <w:rFonts w:ascii="Calibri" w:hAnsi="Calibri"/>
        <w:sz w:val="12"/>
        <w:szCs w:val="12"/>
      </w:rPr>
    </w:pPr>
    <w:r w:rsidRPr="00380DDC">
      <w:rPr>
        <w:rFonts w:ascii="Calibri" w:hAnsi="Calibri"/>
        <w:sz w:val="12"/>
        <w:szCs w:val="12"/>
      </w:rPr>
      <w:t>NUIMPC 509 540 716</w:t>
    </w:r>
  </w:p>
  <w:p w14:paraId="421CA54F" w14:textId="664A9184" w:rsidR="00295580" w:rsidRPr="00FF4277" w:rsidRDefault="00295580" w:rsidP="00FF4277">
    <w:pPr>
      <w:pStyle w:val="Footer"/>
      <w:jc w:val="center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Av.</w:t>
    </w:r>
    <w:r w:rsidRPr="00380DDC">
      <w:rPr>
        <w:rFonts w:ascii="Calibri" w:hAnsi="Calibri"/>
        <w:sz w:val="12"/>
        <w:szCs w:val="12"/>
      </w:rPr>
      <w:t xml:space="preserve"> </w:t>
    </w:r>
    <w:r>
      <w:rPr>
        <w:rFonts w:ascii="Calibri" w:hAnsi="Calibri"/>
        <w:sz w:val="12"/>
        <w:szCs w:val="12"/>
      </w:rPr>
      <w:t>República</w:t>
    </w:r>
    <w:r w:rsidRPr="00380DDC">
      <w:rPr>
        <w:rFonts w:ascii="Calibri" w:hAnsi="Calibri"/>
        <w:sz w:val="12"/>
        <w:szCs w:val="12"/>
      </w:rPr>
      <w:t xml:space="preserve">, nº </w:t>
    </w:r>
    <w:r>
      <w:rPr>
        <w:rFonts w:ascii="Calibri" w:hAnsi="Calibri"/>
        <w:sz w:val="12"/>
        <w:szCs w:val="12"/>
      </w:rPr>
      <w:t xml:space="preserve">61 </w:t>
    </w:r>
    <w:r w:rsidRPr="00380DDC">
      <w:rPr>
        <w:rFonts w:ascii="Calibri" w:hAnsi="Calibri"/>
        <w:sz w:val="12"/>
        <w:szCs w:val="12"/>
      </w:rPr>
      <w:t>| 1</w:t>
    </w:r>
    <w:r>
      <w:rPr>
        <w:rFonts w:ascii="Calibri" w:hAnsi="Calibri"/>
        <w:sz w:val="12"/>
        <w:szCs w:val="12"/>
      </w:rPr>
      <w:t>050-189</w:t>
    </w:r>
    <w:r w:rsidRPr="00380DDC">
      <w:rPr>
        <w:rFonts w:ascii="Calibri" w:hAnsi="Calibri"/>
        <w:sz w:val="12"/>
        <w:szCs w:val="12"/>
      </w:rPr>
      <w:t xml:space="preserve"> Lisboa | Tel.: </w:t>
    </w:r>
    <w:r>
      <w:rPr>
        <w:rFonts w:asciiTheme="minorHAnsi" w:hAnsiTheme="minorHAnsi"/>
        <w:sz w:val="12"/>
        <w:szCs w:val="12"/>
      </w:rPr>
      <w:t>211 545 600</w:t>
    </w:r>
    <w:r w:rsidRPr="00380DDC">
      <w:rPr>
        <w:rFonts w:asciiTheme="minorHAnsi" w:hAnsiTheme="minorHAnsi"/>
        <w:sz w:val="12"/>
        <w:szCs w:val="12"/>
      </w:rPr>
      <w:t xml:space="preserve"> </w:t>
    </w:r>
    <w:r w:rsidRPr="00380DDC">
      <w:rPr>
        <w:rFonts w:ascii="Calibri" w:hAnsi="Calibri"/>
        <w:sz w:val="12"/>
        <w:szCs w:val="12"/>
      </w:rPr>
      <w:t xml:space="preserve">| Fax: </w:t>
    </w:r>
    <w:r>
      <w:rPr>
        <w:rFonts w:asciiTheme="minorHAnsi" w:hAnsiTheme="minorHAnsi" w:cs="Tahoma"/>
        <w:sz w:val="12"/>
        <w:szCs w:val="12"/>
      </w:rPr>
      <w:t>211 545 649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2A71" w14:textId="77777777" w:rsidR="00295580" w:rsidRPr="00B336ED" w:rsidRDefault="00295580" w:rsidP="000940A2">
    <w:pPr>
      <w:pStyle w:val="Footer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A599" w14:textId="77777777" w:rsidR="003D0E40" w:rsidRDefault="003D0E40" w:rsidP="00DB1A38">
      <w:r>
        <w:separator/>
      </w:r>
    </w:p>
  </w:footnote>
  <w:footnote w:type="continuationSeparator" w:id="0">
    <w:p w14:paraId="7385EBA4" w14:textId="77777777" w:rsidR="003D0E40" w:rsidRDefault="003D0E40" w:rsidP="00DB1A38">
      <w:r>
        <w:continuationSeparator/>
      </w:r>
    </w:p>
  </w:footnote>
  <w:footnote w:id="1">
    <w:p w14:paraId="05AC2CC3" w14:textId="77777777" w:rsidR="00295580" w:rsidRPr="00E71008" w:rsidRDefault="00295580" w:rsidP="00E71008">
      <w:pPr>
        <w:pStyle w:val="FootnoteText"/>
        <w:rPr>
          <w:lang w:val="pt-PT"/>
        </w:rPr>
      </w:pPr>
      <w:r w:rsidRPr="00E71008">
        <w:rPr>
          <w:rStyle w:val="FootnoteReference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ADDB" w14:textId="77777777" w:rsidR="00295580" w:rsidRPr="008B750A" w:rsidRDefault="00295580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A1B3CA4"/>
    <w:multiLevelType w:val="hybridMultilevel"/>
    <w:tmpl w:val="49523348"/>
    <w:lvl w:ilvl="0" w:tplc="0816000F">
      <w:start w:val="1"/>
      <w:numFmt w:val="decimal"/>
      <w:lvlText w:val="%1."/>
      <w:lvlJc w:val="left"/>
      <w:pPr>
        <w:ind w:left="1003" w:hanging="360"/>
      </w:p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D773106"/>
    <w:multiLevelType w:val="hybridMultilevel"/>
    <w:tmpl w:val="CEFE8126"/>
    <w:lvl w:ilvl="0" w:tplc="951276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5F047B"/>
    <w:multiLevelType w:val="hybridMultilevel"/>
    <w:tmpl w:val="FE8CCA90"/>
    <w:lvl w:ilvl="0" w:tplc="08160017">
      <w:start w:val="1"/>
      <w:numFmt w:val="lowerLetter"/>
      <w:lvlText w:val="%1)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28C0EAD"/>
    <w:multiLevelType w:val="hybridMultilevel"/>
    <w:tmpl w:val="53C8959C"/>
    <w:lvl w:ilvl="0" w:tplc="08160017">
      <w:start w:val="1"/>
      <w:numFmt w:val="lowerLetter"/>
      <w:lvlText w:val="%1)"/>
      <w:lvlJc w:val="left"/>
      <w:pPr>
        <w:ind w:left="1003" w:hanging="360"/>
      </w:p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5E9E2933"/>
    <w:multiLevelType w:val="hybridMultilevel"/>
    <w:tmpl w:val="FFA06934"/>
    <w:lvl w:ilvl="0" w:tplc="851288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115F7"/>
    <w:multiLevelType w:val="hybridMultilevel"/>
    <w:tmpl w:val="93907D4E"/>
    <w:lvl w:ilvl="0" w:tplc="08160017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6B3A39"/>
    <w:multiLevelType w:val="hybridMultilevel"/>
    <w:tmpl w:val="FE8CCA90"/>
    <w:lvl w:ilvl="0" w:tplc="08160017">
      <w:start w:val="1"/>
      <w:numFmt w:val="lowerLetter"/>
      <w:lvlText w:val="%1)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9"/>
  </w:num>
  <w:num w:numId="5">
    <w:abstractNumId w:val="23"/>
  </w:num>
  <w:num w:numId="6">
    <w:abstractNumId w:val="20"/>
  </w:num>
  <w:num w:numId="7">
    <w:abstractNumId w:val="24"/>
  </w:num>
  <w:num w:numId="8">
    <w:abstractNumId w:val="8"/>
  </w:num>
  <w:num w:numId="9">
    <w:abstractNumId w:val="16"/>
  </w:num>
  <w:num w:numId="10">
    <w:abstractNumId w:val="5"/>
  </w:num>
  <w:num w:numId="11">
    <w:abstractNumId w:val="11"/>
  </w:num>
  <w:num w:numId="12">
    <w:abstractNumId w:val="15"/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19"/>
  </w:num>
  <w:num w:numId="18">
    <w:abstractNumId w:val="13"/>
  </w:num>
  <w:num w:numId="19">
    <w:abstractNumId w:val="7"/>
  </w:num>
  <w:num w:numId="2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3A71"/>
    <w:rsid w:val="00056CC1"/>
    <w:rsid w:val="00057E1A"/>
    <w:rsid w:val="0006158C"/>
    <w:rsid w:val="00062F2A"/>
    <w:rsid w:val="00063BBB"/>
    <w:rsid w:val="00064913"/>
    <w:rsid w:val="00065823"/>
    <w:rsid w:val="00081870"/>
    <w:rsid w:val="000853BC"/>
    <w:rsid w:val="00085489"/>
    <w:rsid w:val="00086BE2"/>
    <w:rsid w:val="00086E13"/>
    <w:rsid w:val="00090E6D"/>
    <w:rsid w:val="00091ABD"/>
    <w:rsid w:val="000940A2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4C01"/>
    <w:rsid w:val="000C740E"/>
    <w:rsid w:val="000D02E4"/>
    <w:rsid w:val="000D06C3"/>
    <w:rsid w:val="000D1035"/>
    <w:rsid w:val="000D2061"/>
    <w:rsid w:val="000D305F"/>
    <w:rsid w:val="000D413E"/>
    <w:rsid w:val="000D45B9"/>
    <w:rsid w:val="000D7822"/>
    <w:rsid w:val="000E2071"/>
    <w:rsid w:val="000E6DE2"/>
    <w:rsid w:val="000E77D3"/>
    <w:rsid w:val="000E7E73"/>
    <w:rsid w:val="000F00C7"/>
    <w:rsid w:val="000F01F1"/>
    <w:rsid w:val="000F2D69"/>
    <w:rsid w:val="00102ECF"/>
    <w:rsid w:val="0010328E"/>
    <w:rsid w:val="00105005"/>
    <w:rsid w:val="0010644A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3AD1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B4A4E"/>
    <w:rsid w:val="001C32E0"/>
    <w:rsid w:val="001C3FC6"/>
    <w:rsid w:val="001D0AA4"/>
    <w:rsid w:val="001D3667"/>
    <w:rsid w:val="001D3802"/>
    <w:rsid w:val="001D3DC5"/>
    <w:rsid w:val="001D65ED"/>
    <w:rsid w:val="001D741B"/>
    <w:rsid w:val="001D7A2D"/>
    <w:rsid w:val="001E568D"/>
    <w:rsid w:val="001F1351"/>
    <w:rsid w:val="001F613C"/>
    <w:rsid w:val="0020195B"/>
    <w:rsid w:val="00203FCF"/>
    <w:rsid w:val="00207951"/>
    <w:rsid w:val="00211B98"/>
    <w:rsid w:val="00213C3E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32A7"/>
    <w:rsid w:val="002332F3"/>
    <w:rsid w:val="002341B7"/>
    <w:rsid w:val="0023498B"/>
    <w:rsid w:val="002351DB"/>
    <w:rsid w:val="00240A08"/>
    <w:rsid w:val="00240BF0"/>
    <w:rsid w:val="00241C26"/>
    <w:rsid w:val="00243F01"/>
    <w:rsid w:val="00244D7A"/>
    <w:rsid w:val="00244EEB"/>
    <w:rsid w:val="0024601A"/>
    <w:rsid w:val="002504E9"/>
    <w:rsid w:val="00255C99"/>
    <w:rsid w:val="00257672"/>
    <w:rsid w:val="002578EE"/>
    <w:rsid w:val="002659C9"/>
    <w:rsid w:val="00271F13"/>
    <w:rsid w:val="00275506"/>
    <w:rsid w:val="00281744"/>
    <w:rsid w:val="00281888"/>
    <w:rsid w:val="002853AE"/>
    <w:rsid w:val="002941CF"/>
    <w:rsid w:val="00295580"/>
    <w:rsid w:val="00295FCA"/>
    <w:rsid w:val="0029620B"/>
    <w:rsid w:val="002968F4"/>
    <w:rsid w:val="002A0EB2"/>
    <w:rsid w:val="002A4902"/>
    <w:rsid w:val="002A6C0F"/>
    <w:rsid w:val="002A7A1D"/>
    <w:rsid w:val="002B4429"/>
    <w:rsid w:val="002B4FDA"/>
    <w:rsid w:val="002C3138"/>
    <w:rsid w:val="002C3421"/>
    <w:rsid w:val="002C4D8E"/>
    <w:rsid w:val="002C5494"/>
    <w:rsid w:val="002C5C01"/>
    <w:rsid w:val="002D4366"/>
    <w:rsid w:val="002D51FF"/>
    <w:rsid w:val="002D5AB6"/>
    <w:rsid w:val="002D685B"/>
    <w:rsid w:val="002D6CC8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0C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4B4"/>
    <w:rsid w:val="003C4CA0"/>
    <w:rsid w:val="003D0D35"/>
    <w:rsid w:val="003D0E40"/>
    <w:rsid w:val="003D5666"/>
    <w:rsid w:val="003D5F2A"/>
    <w:rsid w:val="003D64F5"/>
    <w:rsid w:val="003D7DBC"/>
    <w:rsid w:val="003E063A"/>
    <w:rsid w:val="003E301D"/>
    <w:rsid w:val="003E3A0C"/>
    <w:rsid w:val="003E6BF9"/>
    <w:rsid w:val="003F6D8A"/>
    <w:rsid w:val="003F74B7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77CF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14A0"/>
    <w:rsid w:val="005014B2"/>
    <w:rsid w:val="00502924"/>
    <w:rsid w:val="0050341B"/>
    <w:rsid w:val="0050514A"/>
    <w:rsid w:val="0050565F"/>
    <w:rsid w:val="005068FA"/>
    <w:rsid w:val="00506F88"/>
    <w:rsid w:val="0051000E"/>
    <w:rsid w:val="00513645"/>
    <w:rsid w:val="00526082"/>
    <w:rsid w:val="00530131"/>
    <w:rsid w:val="005321E2"/>
    <w:rsid w:val="00535C9C"/>
    <w:rsid w:val="00540815"/>
    <w:rsid w:val="005454A7"/>
    <w:rsid w:val="00547C71"/>
    <w:rsid w:val="00550096"/>
    <w:rsid w:val="00553587"/>
    <w:rsid w:val="00560F93"/>
    <w:rsid w:val="0056603D"/>
    <w:rsid w:val="0056655B"/>
    <w:rsid w:val="00567357"/>
    <w:rsid w:val="00573A33"/>
    <w:rsid w:val="00574467"/>
    <w:rsid w:val="005770F1"/>
    <w:rsid w:val="00577585"/>
    <w:rsid w:val="00583031"/>
    <w:rsid w:val="00583BA8"/>
    <w:rsid w:val="00584645"/>
    <w:rsid w:val="00585A61"/>
    <w:rsid w:val="0059380A"/>
    <w:rsid w:val="00594079"/>
    <w:rsid w:val="00596CE6"/>
    <w:rsid w:val="005A0988"/>
    <w:rsid w:val="005A1205"/>
    <w:rsid w:val="005A121D"/>
    <w:rsid w:val="005A200A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5A0F"/>
    <w:rsid w:val="005D6A90"/>
    <w:rsid w:val="005E15AF"/>
    <w:rsid w:val="005E1758"/>
    <w:rsid w:val="005E3419"/>
    <w:rsid w:val="005E3C47"/>
    <w:rsid w:val="005E3E3F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1791F"/>
    <w:rsid w:val="00620110"/>
    <w:rsid w:val="00620C88"/>
    <w:rsid w:val="00620D5C"/>
    <w:rsid w:val="00622BED"/>
    <w:rsid w:val="006235CA"/>
    <w:rsid w:val="0063073B"/>
    <w:rsid w:val="00632679"/>
    <w:rsid w:val="006358A5"/>
    <w:rsid w:val="00635BB7"/>
    <w:rsid w:val="00637598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474A"/>
    <w:rsid w:val="006B1086"/>
    <w:rsid w:val="006B180D"/>
    <w:rsid w:val="006B2BC4"/>
    <w:rsid w:val="006B3B43"/>
    <w:rsid w:val="006B70E9"/>
    <w:rsid w:val="006C0461"/>
    <w:rsid w:val="006C1DF5"/>
    <w:rsid w:val="006C7178"/>
    <w:rsid w:val="006D42F1"/>
    <w:rsid w:val="006D667E"/>
    <w:rsid w:val="006D7D42"/>
    <w:rsid w:val="006E1D7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09A6"/>
    <w:rsid w:val="00751228"/>
    <w:rsid w:val="007516B4"/>
    <w:rsid w:val="00751D15"/>
    <w:rsid w:val="007525EF"/>
    <w:rsid w:val="00753999"/>
    <w:rsid w:val="00764199"/>
    <w:rsid w:val="00764D3C"/>
    <w:rsid w:val="007676FD"/>
    <w:rsid w:val="0077090A"/>
    <w:rsid w:val="007716F4"/>
    <w:rsid w:val="007724F2"/>
    <w:rsid w:val="00772765"/>
    <w:rsid w:val="007773C1"/>
    <w:rsid w:val="00777F77"/>
    <w:rsid w:val="00780426"/>
    <w:rsid w:val="00782BDD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1E2"/>
    <w:rsid w:val="008155F4"/>
    <w:rsid w:val="00817882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474E1"/>
    <w:rsid w:val="00855739"/>
    <w:rsid w:val="0085588E"/>
    <w:rsid w:val="00861541"/>
    <w:rsid w:val="00861CD6"/>
    <w:rsid w:val="00862E4D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4933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600"/>
    <w:rsid w:val="009134EC"/>
    <w:rsid w:val="00913B66"/>
    <w:rsid w:val="00914FD5"/>
    <w:rsid w:val="00915B8A"/>
    <w:rsid w:val="009172B2"/>
    <w:rsid w:val="00920F95"/>
    <w:rsid w:val="00922A11"/>
    <w:rsid w:val="009235E3"/>
    <w:rsid w:val="00923874"/>
    <w:rsid w:val="0093144A"/>
    <w:rsid w:val="009336CA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2CC4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1597"/>
    <w:rsid w:val="009961A2"/>
    <w:rsid w:val="00997748"/>
    <w:rsid w:val="009A032C"/>
    <w:rsid w:val="009A1065"/>
    <w:rsid w:val="009A6282"/>
    <w:rsid w:val="009A7AC2"/>
    <w:rsid w:val="009B033F"/>
    <w:rsid w:val="009C0213"/>
    <w:rsid w:val="009C1DB4"/>
    <w:rsid w:val="009C3E45"/>
    <w:rsid w:val="009C54F9"/>
    <w:rsid w:val="009C6865"/>
    <w:rsid w:val="009D0D54"/>
    <w:rsid w:val="009D167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60B8"/>
    <w:rsid w:val="00A37011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3BB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421BE"/>
    <w:rsid w:val="00B4282E"/>
    <w:rsid w:val="00B4632B"/>
    <w:rsid w:val="00B47E2C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67AF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3160"/>
    <w:rsid w:val="00C46D85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2066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5348"/>
    <w:rsid w:val="00D772CE"/>
    <w:rsid w:val="00D84D47"/>
    <w:rsid w:val="00D91D98"/>
    <w:rsid w:val="00D9324B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4510"/>
    <w:rsid w:val="00E34687"/>
    <w:rsid w:val="00E360C3"/>
    <w:rsid w:val="00E41286"/>
    <w:rsid w:val="00E4548D"/>
    <w:rsid w:val="00E4709C"/>
    <w:rsid w:val="00E50689"/>
    <w:rsid w:val="00E527E5"/>
    <w:rsid w:val="00E55892"/>
    <w:rsid w:val="00E55C33"/>
    <w:rsid w:val="00E55EBB"/>
    <w:rsid w:val="00E56003"/>
    <w:rsid w:val="00E60DF4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F45"/>
    <w:rsid w:val="00EB52B8"/>
    <w:rsid w:val="00EC0805"/>
    <w:rsid w:val="00EC5900"/>
    <w:rsid w:val="00ED038F"/>
    <w:rsid w:val="00ED1154"/>
    <w:rsid w:val="00ED2793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5FFC"/>
    <w:rsid w:val="00F560BA"/>
    <w:rsid w:val="00F60274"/>
    <w:rsid w:val="00F64A92"/>
    <w:rsid w:val="00F64FDA"/>
    <w:rsid w:val="00F65038"/>
    <w:rsid w:val="00F73E15"/>
    <w:rsid w:val="00F81BAC"/>
    <w:rsid w:val="00F825EA"/>
    <w:rsid w:val="00F833F6"/>
    <w:rsid w:val="00F83B85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EEECE"/>
  <w15:docId w15:val="{66713359-D34B-4251-8E7A-B109620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Heading2">
    <w:name w:val="heading 2"/>
    <w:basedOn w:val="Heade2ACSS"/>
    <w:next w:val="Normal"/>
    <w:link w:val="Heading2Cha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DefaultParagraphFont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DefaultParagraphFont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DefaultParagraphFont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DefaultParagraphFont"/>
    <w:uiPriority w:val="99"/>
    <w:rsid w:val="004439C8"/>
    <w:rPr>
      <w:sz w:val="16"/>
      <w:szCs w:val="16"/>
    </w:rPr>
  </w:style>
  <w:style w:type="character" w:styleId="Hyperlink">
    <w:name w:val="Hyperlink"/>
    <w:basedOn w:val="DefaultParagraphFont"/>
    <w:uiPriority w:val="99"/>
    <w:rsid w:val="004439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DefaultParagraphFont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DefaultParagraphFont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DefaultParagraphFont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sid w:val="004439C8"/>
    <w:rPr>
      <w:lang w:val="en-US"/>
    </w:rPr>
  </w:style>
  <w:style w:type="character" w:customStyle="1" w:styleId="SubtitleChar">
    <w:name w:val="Subtitle Char"/>
    <w:basedOn w:val="DefaultParagraphFont"/>
    <w:uiPriority w:val="99"/>
    <w:rsid w:val="004439C8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DefaultParagraphFont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FootnoteReference">
    <w:name w:val="footnote reference"/>
    <w:basedOn w:val="DefaultParagraphFont"/>
    <w:semiHidden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EndnoteReference">
    <w:name w:val="endnote reference"/>
    <w:basedOn w:val="DefaultParagraphFont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Header">
    <w:name w:val="header"/>
    <w:basedOn w:val="Normal"/>
    <w:next w:val="BodyText"/>
    <w:link w:val="HeaderCha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BodyText">
    <w:name w:val="Body Text"/>
    <w:basedOn w:val="Normal"/>
    <w:link w:val="BodyTextChar1"/>
    <w:uiPriority w:val="99"/>
    <w:rsid w:val="004439C8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">
    <w:name w:val="List"/>
    <w:basedOn w:val="BodyText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">
    <w:name w:val="Cabeçalho1"/>
    <w:basedOn w:val="Normal"/>
    <w:next w:val="BodyText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4439C8"/>
    <w:pPr>
      <w:spacing w:before="280" w:line="36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Footer">
    <w:name w:val="footer"/>
    <w:basedOn w:val="Normal"/>
    <w:link w:val="FooterChar1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BodyTextIndent3">
    <w:name w:val="Body Text Indent 3"/>
    <w:basedOn w:val="Normal"/>
    <w:link w:val="BodyTextIndent3Char1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ListParagraph">
    <w:name w:val="List Paragraph"/>
    <w:basedOn w:val="Normal"/>
    <w:uiPriority w:val="99"/>
    <w:qFormat/>
    <w:rsid w:val="004439C8"/>
    <w:pPr>
      <w:ind w:left="708" w:firstLine="0"/>
    </w:pPr>
  </w:style>
  <w:style w:type="paragraph" w:styleId="BodyText2">
    <w:name w:val="Body Text 2"/>
    <w:basedOn w:val="Normal"/>
    <w:link w:val="BodyText2Char1"/>
    <w:uiPriority w:val="99"/>
    <w:rsid w:val="004439C8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TOC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FootnoteText">
    <w:name w:val="footnote text"/>
    <w:basedOn w:val="Normal"/>
    <w:link w:val="FootnoteTextChar1"/>
    <w:autoRedefine/>
    <w:semiHidden/>
    <w:rsid w:val="00DB6A3D"/>
    <w:rPr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DocumentMap">
    <w:name w:val="Document Map"/>
    <w:basedOn w:val="Normal"/>
    <w:link w:val="DocumentMapChar1"/>
    <w:uiPriority w:val="99"/>
    <w:semiHidden/>
    <w:rsid w:val="004439C8"/>
    <w:rPr>
      <w:rFonts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032B3B"/>
    <w:rPr>
      <w:sz w:val="0"/>
      <w:szCs w:val="0"/>
      <w:lang w:val="pt-PT" w:eastAsia="ar-SA"/>
    </w:rPr>
  </w:style>
  <w:style w:type="paragraph" w:styleId="CommentText">
    <w:name w:val="annotation text"/>
    <w:basedOn w:val="Normal"/>
    <w:link w:val="CommentTextChar1"/>
    <w:uiPriority w:val="99"/>
    <w:rsid w:val="004439C8"/>
    <w:rPr>
      <w:rFonts w:cs="Times New Roman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itleChar1">
    <w:name w:val="Subtitle Char1"/>
    <w:basedOn w:val="DefaultParagraphFont"/>
    <w:link w:val="Subtitle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Bullet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439C8"/>
    <w:rPr>
      <w:rFonts w:cs="Arial Narrow"/>
      <w:b/>
      <w:bCs/>
      <w:lang w:val="pt-PT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32B3B"/>
    <w:rPr>
      <w:sz w:val="0"/>
      <w:szCs w:val="0"/>
      <w:lang w:val="pt-PT" w:eastAsia="ar-SA"/>
    </w:rPr>
  </w:style>
  <w:style w:type="paragraph" w:styleId="Revision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TOC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TOC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TOC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TOC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TOC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TOC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BodyText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Index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Index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Index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IndexHeading">
    <w:name w:val="index heading"/>
    <w:basedOn w:val="Normal"/>
    <w:next w:val="Index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leGrid">
    <w:name w:val="Table Grid"/>
    <w:basedOn w:val="TableNormal"/>
    <w:uiPriority w:val="99"/>
    <w:rsid w:val="0019647E"/>
    <w:rPr>
      <w:rFonts w:ascii="Arial Narrow" w:hAnsi="Arial Narro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D20B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DefaultParagraphFont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DefaultParagraphFont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DefaultParagraphFont"/>
    <w:rsid w:val="009B033F"/>
  </w:style>
  <w:style w:type="character" w:customStyle="1" w:styleId="grame">
    <w:name w:val="grame"/>
    <w:basedOn w:val="DefaultParagraphFont"/>
    <w:rsid w:val="009B033F"/>
  </w:style>
  <w:style w:type="character" w:styleId="PlaceholderText">
    <w:name w:val="Placeholder Text"/>
    <w:basedOn w:val="DefaultParagraphFont"/>
    <w:uiPriority w:val="99"/>
    <w:semiHidden/>
    <w:rsid w:val="00BF6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525FBD0C758E4081077B2073E508E3" ma:contentTypeVersion="9" ma:contentTypeDescription="Criar um novo documento." ma:contentTypeScope="" ma:versionID="2db8347ebd9095f92c2633d145f00518">
  <xsd:schema xmlns:xsd="http://www.w3.org/2001/XMLSchema" xmlns:xs="http://www.w3.org/2001/XMLSchema" xmlns:p="http://schemas.microsoft.com/office/2006/metadata/properties" xmlns:ns2="efd33ccf-0566-4f98-9ded-403c0a614fc0" xmlns:ns3="5802afb9-cfc2-40a7-bc23-d0fdcfb0c702" targetNamespace="http://schemas.microsoft.com/office/2006/metadata/properties" ma:root="true" ma:fieldsID="b9ea30bdeaa28c6cf0f80eb4d4673308" ns2:_="" ns3:_="">
    <xsd:import namespace="efd33ccf-0566-4f98-9ded-403c0a614fc0"/>
    <xsd:import namespace="5802afb9-cfc2-40a7-bc23-d0fdcfb0c7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3ccf-0566-4f98-9ded-403c0a614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2afb9-cfc2-40a7-bc23-d0fdcfb0c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37FA-9891-448B-A5C9-AE0B8ACE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33ccf-0566-4f98-9ded-403c0a614fc0"/>
    <ds:schemaRef ds:uri="5802afb9-cfc2-40a7-bc23-d0fdcfb0c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E5658-9D59-4D0C-8574-58F3F3959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C68AB-00F0-4AF7-8991-AC3BEEA91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9BFFF-7EA4-479B-B851-E6F57A65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Processo de Auto-Conformidade de produtos de SW ACC</vt:lpstr>
      <vt:lpstr>Processo de Auto-Conformidade de produtos de SW ACC</vt:lpstr>
    </vt:vector>
  </TitlesOfParts>
  <Company>Logica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Auto-Conformidade de produtos de SW ACC</dc:title>
  <dc:creator>Rui Pereira</dc:creator>
  <cp:keywords>ACC</cp:keywords>
  <cp:lastModifiedBy>Andreia Rodrigues</cp:lastModifiedBy>
  <cp:revision>2</cp:revision>
  <cp:lastPrinted>2017-03-15T16:08:00Z</cp:lastPrinted>
  <dcterms:created xsi:type="dcterms:W3CDTF">2018-06-29T14:36:00Z</dcterms:created>
  <dcterms:modified xsi:type="dcterms:W3CDTF">2018-06-29T14:36:00Z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  <property fmtid="{D5CDD505-2E9C-101B-9397-08002B2CF9AE}" pid="5" name="ContentTypeId">
    <vt:lpwstr>0x010100AE525FBD0C758E4081077B2073E508E3</vt:lpwstr>
  </property>
  <property fmtid="{D5CDD505-2E9C-101B-9397-08002B2CF9AE}" pid="6" name="TaskSaved">
    <vt:bool>true</vt:bool>
  </property>
  <property fmtid="{D5CDD505-2E9C-101B-9397-08002B2CF9AE}" pid="7" name="LaunchTask">
    <vt:bool>false</vt:bool>
  </property>
  <property fmtid="{D5CDD505-2E9C-101B-9397-08002B2CF9AE}" pid="8" name="PDFToCitius">
    <vt:bool>false</vt:bool>
  </property>
</Properties>
</file>